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24" w:rsidRPr="00415CC2" w:rsidRDefault="00E21D24" w:rsidP="00320B0C">
      <w:pPr>
        <w:jc w:val="center"/>
        <w:rPr>
          <w:rFonts w:ascii="Times New Roman" w:hAnsi="Times New Roman"/>
          <w:sz w:val="52"/>
          <w:szCs w:val="52"/>
        </w:rPr>
      </w:pPr>
    </w:p>
    <w:p w:rsidR="001436A4" w:rsidRDefault="00320B0C" w:rsidP="003F0970">
      <w:pPr>
        <w:jc w:val="center"/>
        <w:rPr>
          <w:rFonts w:ascii="Times New Roman" w:hAnsi="Times New Roman"/>
          <w:b/>
          <w:color w:val="FFFFFF" w:themeColor="background1"/>
          <w:sz w:val="56"/>
          <w:szCs w:val="56"/>
        </w:rPr>
      </w:pPr>
      <w:r w:rsidRPr="007E00BA">
        <w:rPr>
          <w:rFonts w:ascii="Times New Roman" w:hAnsi="Times New Roman"/>
          <w:b/>
          <w:color w:val="FFFFFF" w:themeColor="background1"/>
          <w:sz w:val="52"/>
          <w:szCs w:val="52"/>
        </w:rPr>
        <w:t xml:space="preserve">STANDARDY OCHRONY </w:t>
      </w:r>
      <w:r w:rsidRPr="001436A4">
        <w:rPr>
          <w:rFonts w:ascii="Times New Roman" w:hAnsi="Times New Roman"/>
          <w:b/>
          <w:color w:val="FFFFFF" w:themeColor="background1"/>
          <w:sz w:val="56"/>
          <w:szCs w:val="56"/>
        </w:rPr>
        <w:t>MAŁO</w:t>
      </w:r>
    </w:p>
    <w:p w:rsidR="001436A4" w:rsidRDefault="001436A4" w:rsidP="003F0970">
      <w:pPr>
        <w:jc w:val="center"/>
        <w:rPr>
          <w:rFonts w:ascii="Times New Roman" w:hAnsi="Times New Roman"/>
          <w:b/>
          <w:color w:val="FFFFFF" w:themeColor="background1"/>
          <w:sz w:val="56"/>
          <w:szCs w:val="56"/>
        </w:rPr>
      </w:pPr>
    </w:p>
    <w:p w:rsidR="00B4005E" w:rsidRPr="001436A4" w:rsidRDefault="00320B0C" w:rsidP="003F0970">
      <w:pPr>
        <w:jc w:val="center"/>
        <w:rPr>
          <w:rFonts w:ascii="Times New Roman" w:hAnsi="Times New Roman"/>
          <w:b/>
          <w:color w:val="FFFFFF" w:themeColor="background1"/>
          <w:sz w:val="56"/>
          <w:szCs w:val="56"/>
        </w:rPr>
      </w:pPr>
      <w:r w:rsidRPr="001436A4">
        <w:rPr>
          <w:rFonts w:ascii="Times New Roman" w:hAnsi="Times New Roman"/>
          <w:b/>
          <w:color w:val="FFFFFF" w:themeColor="background1"/>
          <w:sz w:val="56"/>
          <w:szCs w:val="56"/>
        </w:rPr>
        <w:t>LETNICH</w:t>
      </w:r>
    </w:p>
    <w:p w:rsidR="003F0970" w:rsidRPr="001436A4" w:rsidRDefault="001436A4" w:rsidP="00D32B82">
      <w:pPr>
        <w:jc w:val="center"/>
        <w:rPr>
          <w:rFonts w:ascii="Times New Roman" w:hAnsi="Times New Roman"/>
          <w:b/>
          <w:i/>
          <w:color w:val="0070C0"/>
          <w:sz w:val="56"/>
          <w:szCs w:val="56"/>
        </w:rPr>
      </w:pPr>
      <w:r w:rsidRPr="001436A4">
        <w:rPr>
          <w:rFonts w:ascii="Times New Roman" w:hAnsi="Times New Roman"/>
          <w:b/>
          <w:i/>
          <w:color w:val="0070C0"/>
          <w:sz w:val="56"/>
          <w:szCs w:val="56"/>
        </w:rPr>
        <w:t>Standardy (reguły) ochrony małoletnich przed krzywdzeniem</w:t>
      </w:r>
    </w:p>
    <w:p w:rsidR="001436A4" w:rsidRDefault="001436A4" w:rsidP="00D32B82">
      <w:pPr>
        <w:jc w:val="center"/>
        <w:rPr>
          <w:rFonts w:ascii="Times New Roman" w:hAnsi="Times New Roman"/>
          <w:b/>
          <w:i/>
          <w:color w:val="0070C0"/>
          <w:sz w:val="56"/>
          <w:szCs w:val="56"/>
        </w:rPr>
      </w:pPr>
    </w:p>
    <w:p w:rsidR="00457AAB" w:rsidRPr="001436A4" w:rsidRDefault="00D32B82" w:rsidP="00D32B82">
      <w:pPr>
        <w:jc w:val="center"/>
        <w:rPr>
          <w:rFonts w:ascii="Times New Roman" w:hAnsi="Times New Roman"/>
          <w:b/>
          <w:i/>
          <w:color w:val="0070C0"/>
          <w:sz w:val="56"/>
          <w:szCs w:val="56"/>
        </w:rPr>
      </w:pPr>
      <w:r w:rsidRPr="001436A4">
        <w:rPr>
          <w:rFonts w:ascii="Times New Roman" w:hAnsi="Times New Roman"/>
          <w:b/>
          <w:i/>
          <w:color w:val="0070C0"/>
          <w:sz w:val="56"/>
          <w:szCs w:val="56"/>
        </w:rPr>
        <w:t xml:space="preserve">W </w:t>
      </w:r>
      <w:r w:rsidR="00457AAB" w:rsidRPr="001436A4">
        <w:rPr>
          <w:rFonts w:ascii="Times New Roman" w:hAnsi="Times New Roman"/>
          <w:b/>
          <w:i/>
          <w:color w:val="0070C0"/>
          <w:sz w:val="56"/>
          <w:szCs w:val="56"/>
        </w:rPr>
        <w:t>Niepublicznej Poradni Specjalistycznej</w:t>
      </w:r>
    </w:p>
    <w:p w:rsidR="00320B0C" w:rsidRPr="001436A4" w:rsidRDefault="00457AAB" w:rsidP="00D32B82">
      <w:pPr>
        <w:jc w:val="center"/>
        <w:rPr>
          <w:rFonts w:ascii="Times New Roman" w:hAnsi="Times New Roman"/>
          <w:b/>
          <w:i/>
          <w:color w:val="0070C0"/>
          <w:sz w:val="56"/>
          <w:szCs w:val="56"/>
        </w:rPr>
      </w:pPr>
      <w:r w:rsidRPr="001436A4">
        <w:rPr>
          <w:rFonts w:ascii="Times New Roman" w:hAnsi="Times New Roman"/>
          <w:b/>
          <w:i/>
          <w:color w:val="0070C0"/>
          <w:sz w:val="56"/>
          <w:szCs w:val="56"/>
        </w:rPr>
        <w:t xml:space="preserve"> „Centrum Progres”</w:t>
      </w:r>
    </w:p>
    <w:p w:rsidR="00320B0C" w:rsidRPr="001436A4" w:rsidRDefault="00320B0C" w:rsidP="00D32B82">
      <w:pPr>
        <w:jc w:val="center"/>
        <w:rPr>
          <w:rFonts w:ascii="Times New Roman" w:hAnsi="Times New Roman"/>
          <w:b/>
          <w:i/>
          <w:color w:val="0070C0"/>
          <w:sz w:val="56"/>
          <w:szCs w:val="56"/>
        </w:rPr>
      </w:pPr>
      <w:r w:rsidRPr="001436A4">
        <w:rPr>
          <w:rFonts w:ascii="Times New Roman" w:hAnsi="Times New Roman"/>
          <w:b/>
          <w:i/>
          <w:color w:val="0070C0"/>
          <w:sz w:val="56"/>
          <w:szCs w:val="56"/>
        </w:rPr>
        <w:t>w Świdnicy</w:t>
      </w:r>
    </w:p>
    <w:p w:rsidR="00320B0C" w:rsidRPr="00415CC2" w:rsidRDefault="00320B0C" w:rsidP="00320B0C">
      <w:pPr>
        <w:jc w:val="center"/>
        <w:rPr>
          <w:rFonts w:ascii="Times New Roman" w:hAnsi="Times New Roman"/>
          <w:sz w:val="44"/>
          <w:szCs w:val="44"/>
        </w:rPr>
      </w:pPr>
    </w:p>
    <w:p w:rsidR="00320B0C" w:rsidRPr="00415CC2" w:rsidRDefault="00320B0C" w:rsidP="00320B0C">
      <w:pPr>
        <w:jc w:val="center"/>
        <w:rPr>
          <w:rFonts w:ascii="Times New Roman" w:hAnsi="Times New Roman"/>
          <w:sz w:val="44"/>
          <w:szCs w:val="44"/>
        </w:rPr>
      </w:pPr>
    </w:p>
    <w:p w:rsidR="00320B0C" w:rsidRPr="00415CC2" w:rsidRDefault="00320B0C" w:rsidP="00320B0C">
      <w:pPr>
        <w:jc w:val="center"/>
        <w:rPr>
          <w:rFonts w:ascii="Times New Roman" w:hAnsi="Times New Roman"/>
          <w:sz w:val="44"/>
          <w:szCs w:val="44"/>
        </w:rPr>
      </w:pPr>
    </w:p>
    <w:p w:rsidR="003F0970" w:rsidRDefault="003F0970" w:rsidP="00257D0A">
      <w:pPr>
        <w:rPr>
          <w:rFonts w:ascii="Times New Roman" w:hAnsi="Times New Roman"/>
          <w:sz w:val="44"/>
          <w:szCs w:val="44"/>
        </w:rPr>
      </w:pPr>
    </w:p>
    <w:p w:rsidR="001436A4" w:rsidRPr="00415CC2" w:rsidRDefault="001436A4" w:rsidP="00257D0A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F0970" w:rsidRPr="00415CC2" w:rsidRDefault="003F0970" w:rsidP="00257D0A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568AE" w:rsidRPr="00415CC2" w:rsidRDefault="00257D0A" w:rsidP="00257D0A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415CC2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Podstawy prawne:</w:t>
      </w:r>
    </w:p>
    <w:p w:rsidR="001568AE" w:rsidRPr="00415CC2" w:rsidRDefault="001568AE" w:rsidP="0083026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91821" w:rsidRPr="00415CC2" w:rsidRDefault="00D91821" w:rsidP="0083026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t>1. Ustawa z dnia 29 lipca 2005 r. o przeciwdziałaniu przemocy domowej (</w:t>
      </w:r>
      <w:proofErr w:type="spellStart"/>
      <w:r w:rsidRPr="00415CC2">
        <w:rPr>
          <w:rFonts w:ascii="Times New Roman" w:hAnsi="Times New Roman"/>
          <w:i/>
          <w:sz w:val="24"/>
          <w:szCs w:val="24"/>
        </w:rPr>
        <w:t>Dz.U</w:t>
      </w:r>
      <w:proofErr w:type="spellEnd"/>
      <w:r w:rsidRPr="00415CC2">
        <w:rPr>
          <w:rFonts w:ascii="Times New Roman" w:hAnsi="Times New Roman"/>
          <w:i/>
          <w:sz w:val="24"/>
          <w:szCs w:val="24"/>
        </w:rPr>
        <w:t>.</w:t>
      </w:r>
    </w:p>
    <w:p w:rsidR="00D91821" w:rsidRPr="00415CC2" w:rsidRDefault="00D91821" w:rsidP="0083026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t>z 2021 r. poz. 1249 or</w:t>
      </w:r>
      <w:r w:rsidR="00987B0C" w:rsidRPr="00415CC2">
        <w:rPr>
          <w:rFonts w:ascii="Times New Roman" w:hAnsi="Times New Roman"/>
          <w:i/>
          <w:sz w:val="24"/>
          <w:szCs w:val="24"/>
        </w:rPr>
        <w:t>az z 2023 r. poz. 289 oraz 535)</w:t>
      </w:r>
    </w:p>
    <w:p w:rsidR="00D91821" w:rsidRPr="00415CC2" w:rsidRDefault="00D91821" w:rsidP="0083026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t>2. Rozporządzenie Rady Ministrów z dnia 13 września 2011 r. w sprawie procedury „Niebie-</w:t>
      </w:r>
    </w:p>
    <w:p w:rsidR="00D91821" w:rsidRPr="00415CC2" w:rsidRDefault="00D91821" w:rsidP="0083026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415CC2">
        <w:rPr>
          <w:rFonts w:ascii="Times New Roman" w:hAnsi="Times New Roman"/>
          <w:i/>
          <w:sz w:val="24"/>
          <w:szCs w:val="24"/>
        </w:rPr>
        <w:t>skie</w:t>
      </w:r>
      <w:proofErr w:type="spellEnd"/>
      <w:r w:rsidRPr="00415CC2">
        <w:rPr>
          <w:rFonts w:ascii="Times New Roman" w:hAnsi="Times New Roman"/>
          <w:i/>
          <w:sz w:val="24"/>
          <w:szCs w:val="24"/>
        </w:rPr>
        <w:t xml:space="preserve"> Karty” oraz wzorów formularzy „Nieb</w:t>
      </w:r>
      <w:r w:rsidR="00987B0C" w:rsidRPr="00415CC2">
        <w:rPr>
          <w:rFonts w:ascii="Times New Roman" w:hAnsi="Times New Roman"/>
          <w:i/>
          <w:sz w:val="24"/>
          <w:szCs w:val="24"/>
        </w:rPr>
        <w:t>ieska Karta” (Dz. U. poz. 1870)</w:t>
      </w:r>
    </w:p>
    <w:p w:rsidR="00D91821" w:rsidRPr="00415CC2" w:rsidRDefault="00D91821" w:rsidP="0083026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t>3. Ustawa z dnia 28 lipca 2023 r. o zmianie ustawy – Kodeks rodzinny i opiekuńczy oraz nie-</w:t>
      </w:r>
    </w:p>
    <w:p w:rsidR="00D91821" w:rsidRPr="00415CC2" w:rsidRDefault="00D91821" w:rsidP="0083026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t>kt</w:t>
      </w:r>
      <w:r w:rsidR="00987B0C" w:rsidRPr="00415CC2">
        <w:rPr>
          <w:rFonts w:ascii="Times New Roman" w:hAnsi="Times New Roman"/>
          <w:i/>
          <w:sz w:val="24"/>
          <w:szCs w:val="24"/>
        </w:rPr>
        <w:t>órych innych ustaw (</w:t>
      </w:r>
      <w:proofErr w:type="spellStart"/>
      <w:r w:rsidR="00987B0C" w:rsidRPr="00415CC2">
        <w:rPr>
          <w:rFonts w:ascii="Times New Roman" w:hAnsi="Times New Roman"/>
          <w:i/>
          <w:sz w:val="24"/>
          <w:szCs w:val="24"/>
        </w:rPr>
        <w:t>Dz.U</w:t>
      </w:r>
      <w:proofErr w:type="spellEnd"/>
      <w:r w:rsidR="00987B0C" w:rsidRPr="00415CC2">
        <w:rPr>
          <w:rFonts w:ascii="Times New Roman" w:hAnsi="Times New Roman"/>
          <w:i/>
          <w:sz w:val="24"/>
          <w:szCs w:val="24"/>
        </w:rPr>
        <w:t>. 1606)</w:t>
      </w:r>
    </w:p>
    <w:p w:rsidR="00D91821" w:rsidRPr="00415CC2" w:rsidRDefault="00D91821" w:rsidP="0083026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t xml:space="preserve">4. Ustawa z dnia 26 stycznia 1982 r. – Karta Nauczyciela (t. j. </w:t>
      </w:r>
      <w:proofErr w:type="spellStart"/>
      <w:r w:rsidRPr="00415CC2">
        <w:rPr>
          <w:rFonts w:ascii="Times New Roman" w:hAnsi="Times New Roman"/>
          <w:i/>
          <w:sz w:val="24"/>
          <w:szCs w:val="24"/>
        </w:rPr>
        <w:t>Dz.U</w:t>
      </w:r>
      <w:proofErr w:type="spellEnd"/>
      <w:r w:rsidRPr="00415CC2">
        <w:rPr>
          <w:rFonts w:ascii="Times New Roman" w:hAnsi="Times New Roman"/>
          <w:i/>
          <w:sz w:val="24"/>
          <w:szCs w:val="24"/>
        </w:rPr>
        <w:t>. z 2023 r. poz. 984 ze zm.)</w:t>
      </w:r>
    </w:p>
    <w:p w:rsidR="00D91821" w:rsidRPr="00415CC2" w:rsidRDefault="00D91821" w:rsidP="0083026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t xml:space="preserve">5. Ustawa z dnia 14 grudnia 2016 r. – Prawo oświatowe (t. j. </w:t>
      </w:r>
      <w:proofErr w:type="spellStart"/>
      <w:r w:rsidRPr="00415CC2">
        <w:rPr>
          <w:rFonts w:ascii="Times New Roman" w:hAnsi="Times New Roman"/>
          <w:i/>
          <w:sz w:val="24"/>
          <w:szCs w:val="24"/>
        </w:rPr>
        <w:t>Dz.U</w:t>
      </w:r>
      <w:proofErr w:type="spellEnd"/>
      <w:r w:rsidRPr="00415CC2">
        <w:rPr>
          <w:rFonts w:ascii="Times New Roman" w:hAnsi="Times New Roman"/>
          <w:i/>
          <w:sz w:val="24"/>
          <w:szCs w:val="24"/>
        </w:rPr>
        <w:t>. z 2023 r. poz. 900)</w:t>
      </w:r>
    </w:p>
    <w:p w:rsidR="00D91821" w:rsidRPr="00415CC2" w:rsidRDefault="00D91821" w:rsidP="0083026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t xml:space="preserve">6. Ustawa z dnia 10 maja 2018 r. o ochronie danych osobowych (t. j. </w:t>
      </w:r>
      <w:proofErr w:type="spellStart"/>
      <w:r w:rsidRPr="00415CC2">
        <w:rPr>
          <w:rFonts w:ascii="Times New Roman" w:hAnsi="Times New Roman"/>
          <w:i/>
          <w:sz w:val="24"/>
          <w:szCs w:val="24"/>
        </w:rPr>
        <w:t>Dz.U</w:t>
      </w:r>
      <w:proofErr w:type="spellEnd"/>
      <w:r w:rsidRPr="00415CC2">
        <w:rPr>
          <w:rFonts w:ascii="Times New Roman" w:hAnsi="Times New Roman"/>
          <w:i/>
          <w:sz w:val="24"/>
          <w:szCs w:val="24"/>
        </w:rPr>
        <w:t>. z 2019 r. poz. 1781)</w:t>
      </w:r>
    </w:p>
    <w:p w:rsidR="00D91821" w:rsidRPr="00415CC2" w:rsidRDefault="00D91821" w:rsidP="0083026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t>7. Konwencja o prawach dziecka (Dz.U.1991 nr 120 poz. 526)</w:t>
      </w:r>
    </w:p>
    <w:p w:rsidR="00D91821" w:rsidRPr="00415CC2" w:rsidRDefault="00D91821" w:rsidP="0083026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t>8. Konwencja o prawach osób niepełnosprawnych (</w:t>
      </w:r>
      <w:proofErr w:type="spellStart"/>
      <w:r w:rsidRPr="00415CC2">
        <w:rPr>
          <w:rFonts w:ascii="Times New Roman" w:hAnsi="Times New Roman"/>
          <w:i/>
          <w:sz w:val="24"/>
          <w:szCs w:val="24"/>
        </w:rPr>
        <w:t>Dz.U</w:t>
      </w:r>
      <w:proofErr w:type="spellEnd"/>
      <w:r w:rsidRPr="00415CC2">
        <w:rPr>
          <w:rFonts w:ascii="Times New Roman" w:hAnsi="Times New Roman"/>
          <w:i/>
          <w:sz w:val="24"/>
          <w:szCs w:val="24"/>
        </w:rPr>
        <w:t>. 2012 poz. 1169)</w:t>
      </w:r>
    </w:p>
    <w:p w:rsidR="00D91821" w:rsidRPr="00415CC2" w:rsidRDefault="00D91821" w:rsidP="00320B0C">
      <w:pPr>
        <w:jc w:val="center"/>
        <w:rPr>
          <w:rFonts w:ascii="Times New Roman" w:hAnsi="Times New Roman"/>
          <w:sz w:val="44"/>
          <w:szCs w:val="44"/>
        </w:rPr>
      </w:pPr>
    </w:p>
    <w:p w:rsidR="00987B0C" w:rsidRPr="00415CC2" w:rsidRDefault="00987B0C" w:rsidP="00320B0C">
      <w:pPr>
        <w:jc w:val="center"/>
        <w:rPr>
          <w:rFonts w:ascii="Times New Roman" w:hAnsi="Times New Roman"/>
          <w:sz w:val="44"/>
          <w:szCs w:val="44"/>
        </w:rPr>
      </w:pPr>
    </w:p>
    <w:p w:rsidR="00987B0C" w:rsidRPr="00415CC2" w:rsidRDefault="00987B0C" w:rsidP="00320B0C">
      <w:pPr>
        <w:jc w:val="center"/>
        <w:rPr>
          <w:rFonts w:ascii="Times New Roman" w:hAnsi="Times New Roman"/>
          <w:sz w:val="44"/>
          <w:szCs w:val="44"/>
        </w:rPr>
      </w:pPr>
    </w:p>
    <w:p w:rsidR="00987B0C" w:rsidRPr="00415CC2" w:rsidRDefault="00987B0C" w:rsidP="00320B0C">
      <w:pPr>
        <w:jc w:val="center"/>
        <w:rPr>
          <w:rFonts w:ascii="Times New Roman" w:hAnsi="Times New Roman"/>
          <w:sz w:val="44"/>
          <w:szCs w:val="44"/>
        </w:rPr>
      </w:pPr>
    </w:p>
    <w:p w:rsidR="00987B0C" w:rsidRPr="00415CC2" w:rsidRDefault="00987B0C" w:rsidP="00320B0C">
      <w:pPr>
        <w:jc w:val="center"/>
        <w:rPr>
          <w:rFonts w:ascii="Times New Roman" w:hAnsi="Times New Roman"/>
          <w:sz w:val="44"/>
          <w:szCs w:val="44"/>
        </w:rPr>
      </w:pPr>
    </w:p>
    <w:p w:rsidR="00987B0C" w:rsidRPr="00415CC2" w:rsidRDefault="00987B0C" w:rsidP="00320B0C">
      <w:pPr>
        <w:jc w:val="center"/>
        <w:rPr>
          <w:rFonts w:ascii="Times New Roman" w:hAnsi="Times New Roman"/>
          <w:sz w:val="44"/>
          <w:szCs w:val="44"/>
        </w:rPr>
      </w:pPr>
    </w:p>
    <w:p w:rsidR="00987B0C" w:rsidRPr="00415CC2" w:rsidRDefault="00987B0C" w:rsidP="00320B0C">
      <w:pPr>
        <w:jc w:val="center"/>
        <w:rPr>
          <w:rFonts w:ascii="Times New Roman" w:hAnsi="Times New Roman"/>
          <w:sz w:val="44"/>
          <w:szCs w:val="44"/>
        </w:rPr>
      </w:pPr>
    </w:p>
    <w:p w:rsidR="00463534" w:rsidRPr="00415CC2" w:rsidRDefault="00463534" w:rsidP="00987B0C">
      <w:pPr>
        <w:rPr>
          <w:rFonts w:ascii="Times New Roman" w:hAnsi="Times New Roman"/>
          <w:sz w:val="44"/>
          <w:szCs w:val="44"/>
        </w:rPr>
      </w:pPr>
    </w:p>
    <w:p w:rsidR="00257D0A" w:rsidRPr="00415CC2" w:rsidRDefault="00257D0A" w:rsidP="00987B0C">
      <w:pPr>
        <w:rPr>
          <w:rFonts w:ascii="Times New Roman" w:hAnsi="Times New Roman"/>
          <w:sz w:val="44"/>
          <w:szCs w:val="44"/>
        </w:rPr>
      </w:pPr>
    </w:p>
    <w:p w:rsidR="00987B0C" w:rsidRPr="00415CC2" w:rsidRDefault="00987B0C" w:rsidP="00987B0C">
      <w:pPr>
        <w:rPr>
          <w:rFonts w:ascii="Times New Roman" w:hAnsi="Times New Roman"/>
          <w:sz w:val="44"/>
          <w:szCs w:val="44"/>
        </w:rPr>
      </w:pPr>
      <w:r w:rsidRPr="00415CC2">
        <w:rPr>
          <w:rFonts w:ascii="Times New Roman" w:hAnsi="Times New Roman"/>
          <w:sz w:val="44"/>
          <w:szCs w:val="44"/>
        </w:rPr>
        <w:lastRenderedPageBreak/>
        <w:t>Spis treści:</w:t>
      </w:r>
    </w:p>
    <w:p w:rsidR="00D32B82" w:rsidRPr="00415CC2" w:rsidRDefault="00D32B82" w:rsidP="00987B0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Spis treści </w:t>
      </w:r>
    </w:p>
    <w:p w:rsidR="00D32B82" w:rsidRPr="007E00BA" w:rsidRDefault="00D32B82" w:rsidP="00987B0C">
      <w:pPr>
        <w:jc w:val="both"/>
        <w:rPr>
          <w:rFonts w:ascii="Times New Roman" w:hAnsi="Times New Roman"/>
          <w:sz w:val="24"/>
          <w:szCs w:val="24"/>
        </w:rPr>
      </w:pPr>
      <w:r w:rsidRPr="007E00BA">
        <w:rPr>
          <w:rFonts w:ascii="Times New Roman" w:hAnsi="Times New Roman"/>
          <w:sz w:val="24"/>
          <w:szCs w:val="24"/>
        </w:rPr>
        <w:t>Informacje ogólne</w:t>
      </w:r>
      <w:r w:rsidR="00257D0A" w:rsidRPr="007E00BA">
        <w:rPr>
          <w:rFonts w:ascii="Times New Roman" w:hAnsi="Times New Roman"/>
          <w:sz w:val="24"/>
          <w:szCs w:val="24"/>
        </w:rPr>
        <w:t xml:space="preserve"> –w</w:t>
      </w:r>
      <w:r w:rsidRPr="007E00BA">
        <w:rPr>
          <w:rFonts w:ascii="Times New Roman" w:hAnsi="Times New Roman"/>
          <w:sz w:val="24"/>
          <w:szCs w:val="24"/>
        </w:rPr>
        <w:t>prowadzenie</w:t>
      </w:r>
      <w:r w:rsidR="00257D0A" w:rsidRPr="007E00BA">
        <w:rPr>
          <w:rFonts w:ascii="Times New Roman" w:hAnsi="Times New Roman"/>
          <w:sz w:val="24"/>
          <w:szCs w:val="24"/>
        </w:rPr>
        <w:t xml:space="preserve"> ……………………………………………………..</w:t>
      </w:r>
      <w:r w:rsidR="00431703">
        <w:rPr>
          <w:rFonts w:ascii="Times New Roman" w:hAnsi="Times New Roman"/>
          <w:sz w:val="24"/>
          <w:szCs w:val="24"/>
        </w:rPr>
        <w:t xml:space="preserve">  </w:t>
      </w:r>
      <w:r w:rsidR="00257D0A" w:rsidRPr="007E00BA">
        <w:rPr>
          <w:rFonts w:ascii="Times New Roman" w:hAnsi="Times New Roman"/>
          <w:sz w:val="24"/>
          <w:szCs w:val="24"/>
        </w:rPr>
        <w:t>.</w:t>
      </w:r>
      <w:proofErr w:type="spellStart"/>
      <w:r w:rsidRPr="007E00BA">
        <w:rPr>
          <w:rFonts w:ascii="Times New Roman" w:hAnsi="Times New Roman"/>
          <w:sz w:val="24"/>
          <w:szCs w:val="24"/>
        </w:rPr>
        <w:t>str</w:t>
      </w:r>
      <w:proofErr w:type="spellEnd"/>
      <w:r w:rsidR="00257D0A" w:rsidRPr="007E00BA">
        <w:rPr>
          <w:rFonts w:ascii="Times New Roman" w:hAnsi="Times New Roman"/>
          <w:sz w:val="24"/>
          <w:szCs w:val="24"/>
        </w:rPr>
        <w:t xml:space="preserve"> 5</w:t>
      </w:r>
    </w:p>
    <w:p w:rsidR="00D32B82" w:rsidRPr="00A442D2" w:rsidRDefault="00D32B82" w:rsidP="00987B0C">
      <w:pPr>
        <w:jc w:val="both"/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>Słowniczek pojęć</w:t>
      </w:r>
      <w:r w:rsidR="00257D0A" w:rsidRPr="00A442D2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</w:t>
      </w:r>
      <w:r w:rsidRPr="00A44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2D2">
        <w:rPr>
          <w:rFonts w:ascii="Times New Roman" w:hAnsi="Times New Roman"/>
          <w:sz w:val="24"/>
          <w:szCs w:val="24"/>
        </w:rPr>
        <w:t>str</w:t>
      </w:r>
      <w:proofErr w:type="spellEnd"/>
      <w:r w:rsidR="00257D0A" w:rsidRPr="00A442D2">
        <w:rPr>
          <w:rFonts w:ascii="Times New Roman" w:hAnsi="Times New Roman"/>
          <w:sz w:val="24"/>
          <w:szCs w:val="24"/>
        </w:rPr>
        <w:t xml:space="preserve"> 6</w:t>
      </w:r>
    </w:p>
    <w:p w:rsidR="006A02F3" w:rsidRPr="00A442D2" w:rsidRDefault="006A02F3" w:rsidP="00987B0C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442D2">
        <w:rPr>
          <w:rFonts w:ascii="Times New Roman" w:hAnsi="Times New Roman"/>
          <w:sz w:val="24"/>
          <w:szCs w:val="24"/>
          <w:u w:val="single"/>
        </w:rPr>
        <w:t>Rozdział 1</w:t>
      </w:r>
      <w:r w:rsidR="00212CA8" w:rsidRPr="00A442D2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32B82" w:rsidRPr="00A442D2" w:rsidRDefault="006A02F3" w:rsidP="00A442D2">
      <w:pPr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>POLITYKA</w:t>
      </w:r>
      <w:r w:rsidR="00257D0A" w:rsidRPr="00A442D2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</w:t>
      </w:r>
      <w:r w:rsidR="00212CA8" w:rsidRPr="00A44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2CA8" w:rsidRPr="00A442D2">
        <w:rPr>
          <w:rFonts w:ascii="Times New Roman" w:hAnsi="Times New Roman"/>
          <w:sz w:val="24"/>
          <w:szCs w:val="24"/>
        </w:rPr>
        <w:t>str</w:t>
      </w:r>
      <w:proofErr w:type="spellEnd"/>
      <w:r w:rsidR="00212CA8" w:rsidRPr="00A442D2">
        <w:rPr>
          <w:rFonts w:ascii="Times New Roman" w:hAnsi="Times New Roman"/>
          <w:sz w:val="24"/>
          <w:szCs w:val="24"/>
        </w:rPr>
        <w:t xml:space="preserve"> 8</w:t>
      </w:r>
    </w:p>
    <w:p w:rsidR="00D32B82" w:rsidRPr="00457AAB" w:rsidRDefault="00D32B82" w:rsidP="00A442D2">
      <w:pPr>
        <w:pStyle w:val="Akapitzlist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457AAB">
        <w:rPr>
          <w:rFonts w:ascii="Times New Roman" w:hAnsi="Times New Roman"/>
          <w:sz w:val="24"/>
          <w:szCs w:val="24"/>
        </w:rPr>
        <w:t xml:space="preserve">Zasady ochrony małoletnich przed krzywdzeniem obowiązujące w </w:t>
      </w:r>
      <w:r w:rsidR="00457AAB">
        <w:rPr>
          <w:rFonts w:ascii="Times New Roman" w:hAnsi="Times New Roman"/>
          <w:sz w:val="24"/>
          <w:szCs w:val="24"/>
        </w:rPr>
        <w:t xml:space="preserve">Poradni Centrum Progres </w:t>
      </w:r>
      <w:r w:rsidRPr="00457AAB">
        <w:rPr>
          <w:rFonts w:ascii="Times New Roman" w:hAnsi="Times New Roman"/>
          <w:sz w:val="24"/>
          <w:szCs w:val="24"/>
        </w:rPr>
        <w:t>Zasady bezpiecznych rel</w:t>
      </w:r>
      <w:r w:rsidR="00457AAB">
        <w:rPr>
          <w:rFonts w:ascii="Times New Roman" w:hAnsi="Times New Roman"/>
          <w:sz w:val="24"/>
          <w:szCs w:val="24"/>
        </w:rPr>
        <w:t>acji małoletnich i personelu w NPSCP</w:t>
      </w:r>
      <w:r w:rsidR="001436A4">
        <w:rPr>
          <w:rFonts w:ascii="Times New Roman" w:hAnsi="Times New Roman"/>
          <w:sz w:val="24"/>
          <w:szCs w:val="24"/>
        </w:rPr>
        <w:t xml:space="preserve"> </w:t>
      </w:r>
    </w:p>
    <w:p w:rsidR="00457AAB" w:rsidRPr="00457AAB" w:rsidRDefault="00D32B82" w:rsidP="00457AAB">
      <w:pPr>
        <w:pStyle w:val="Akapitzlist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457AAB">
        <w:rPr>
          <w:rFonts w:ascii="Times New Roman" w:hAnsi="Times New Roman"/>
          <w:sz w:val="24"/>
          <w:szCs w:val="24"/>
        </w:rPr>
        <w:t xml:space="preserve">Zasady bezpiecznych </w:t>
      </w:r>
      <w:r w:rsidR="00457AAB" w:rsidRPr="00457AAB">
        <w:rPr>
          <w:rFonts w:ascii="Times New Roman" w:hAnsi="Times New Roman"/>
          <w:sz w:val="24"/>
          <w:szCs w:val="24"/>
        </w:rPr>
        <w:t>relacji między małoletnimi w Poradni</w:t>
      </w:r>
      <w:r w:rsidRPr="00457AAB">
        <w:rPr>
          <w:rFonts w:ascii="Times New Roman" w:hAnsi="Times New Roman"/>
          <w:sz w:val="24"/>
          <w:szCs w:val="24"/>
        </w:rPr>
        <w:t>,</w:t>
      </w:r>
    </w:p>
    <w:p w:rsidR="00D32B82" w:rsidRPr="00457AAB" w:rsidRDefault="00D32B82" w:rsidP="00457AAB">
      <w:pPr>
        <w:pStyle w:val="Akapitzlist"/>
        <w:ind w:left="870"/>
        <w:rPr>
          <w:rFonts w:ascii="Times New Roman" w:hAnsi="Times New Roman"/>
          <w:sz w:val="24"/>
          <w:szCs w:val="24"/>
        </w:rPr>
      </w:pPr>
      <w:r w:rsidRPr="00457AAB">
        <w:rPr>
          <w:rFonts w:ascii="Times New Roman" w:hAnsi="Times New Roman"/>
          <w:sz w:val="24"/>
          <w:szCs w:val="24"/>
        </w:rPr>
        <w:t xml:space="preserve">a w </w:t>
      </w:r>
      <w:r w:rsidR="00463E25" w:rsidRPr="00457AAB">
        <w:rPr>
          <w:rFonts w:ascii="Times New Roman" w:hAnsi="Times New Roman"/>
          <w:sz w:val="24"/>
          <w:szCs w:val="24"/>
        </w:rPr>
        <w:t>szczególności</w:t>
      </w:r>
      <w:r w:rsidRPr="00457AAB">
        <w:rPr>
          <w:rFonts w:ascii="Times New Roman" w:hAnsi="Times New Roman"/>
          <w:sz w:val="24"/>
          <w:szCs w:val="24"/>
        </w:rPr>
        <w:t xml:space="preserve"> działania niedozwolone</w:t>
      </w:r>
      <w:r w:rsidR="00E6754F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proofErr w:type="spellStart"/>
      <w:r w:rsidR="00E6754F" w:rsidRPr="00457AAB">
        <w:rPr>
          <w:rFonts w:ascii="Times New Roman" w:hAnsi="Times New Roman"/>
          <w:sz w:val="24"/>
          <w:szCs w:val="24"/>
        </w:rPr>
        <w:t>str</w:t>
      </w:r>
      <w:proofErr w:type="spellEnd"/>
      <w:r w:rsidR="00E6754F" w:rsidRPr="00457AAB">
        <w:rPr>
          <w:rFonts w:ascii="Times New Roman" w:hAnsi="Times New Roman"/>
          <w:sz w:val="24"/>
          <w:szCs w:val="24"/>
        </w:rPr>
        <w:t xml:space="preserve"> 8</w:t>
      </w:r>
    </w:p>
    <w:p w:rsidR="00D32B82" w:rsidRPr="00A442D2" w:rsidRDefault="00A442D2" w:rsidP="007E00BA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 xml:space="preserve">      </w:t>
      </w:r>
      <w:r w:rsidR="00692B4E" w:rsidRPr="00A442D2">
        <w:rPr>
          <w:rFonts w:ascii="Times New Roman" w:hAnsi="Times New Roman"/>
          <w:sz w:val="24"/>
          <w:szCs w:val="24"/>
        </w:rPr>
        <w:t xml:space="preserve">4. </w:t>
      </w:r>
      <w:r w:rsidR="00D32B82" w:rsidRPr="00A442D2">
        <w:rPr>
          <w:rFonts w:ascii="Times New Roman" w:hAnsi="Times New Roman"/>
          <w:sz w:val="24"/>
          <w:szCs w:val="24"/>
        </w:rPr>
        <w:t>Zasady korzystania z urządzeń</w:t>
      </w:r>
      <w:r w:rsidR="00463E25" w:rsidRPr="00A442D2">
        <w:rPr>
          <w:rFonts w:ascii="Times New Roman" w:hAnsi="Times New Roman"/>
          <w:sz w:val="24"/>
          <w:szCs w:val="24"/>
        </w:rPr>
        <w:t xml:space="preserve"> </w:t>
      </w:r>
      <w:r w:rsidR="00D32B82" w:rsidRPr="00A442D2">
        <w:rPr>
          <w:rFonts w:ascii="Times New Roman" w:hAnsi="Times New Roman"/>
          <w:sz w:val="24"/>
          <w:szCs w:val="24"/>
        </w:rPr>
        <w:t xml:space="preserve">elektronicznych z dostępem do sieci Internetu oraz </w:t>
      </w:r>
      <w:r w:rsidR="00692B4E" w:rsidRPr="00A442D2">
        <w:rPr>
          <w:rFonts w:ascii="Times New Roman" w:hAnsi="Times New Roman"/>
          <w:sz w:val="24"/>
          <w:szCs w:val="24"/>
        </w:rPr>
        <w:br/>
        <w:t xml:space="preserve">          </w:t>
      </w:r>
      <w:r w:rsidR="00D32B82" w:rsidRPr="00A442D2">
        <w:rPr>
          <w:rFonts w:ascii="Times New Roman" w:hAnsi="Times New Roman"/>
          <w:sz w:val="24"/>
          <w:szCs w:val="24"/>
        </w:rPr>
        <w:t xml:space="preserve">ochrony małoletnich przed </w:t>
      </w:r>
      <w:proofErr w:type="spellStart"/>
      <w:r w:rsidR="00D32B82" w:rsidRPr="00A442D2">
        <w:rPr>
          <w:rFonts w:ascii="Times New Roman" w:hAnsi="Times New Roman"/>
          <w:sz w:val="24"/>
          <w:szCs w:val="24"/>
        </w:rPr>
        <w:t>tresciami</w:t>
      </w:r>
      <w:proofErr w:type="spellEnd"/>
      <w:r w:rsidR="00D32B82" w:rsidRPr="00A442D2">
        <w:rPr>
          <w:rFonts w:ascii="Times New Roman" w:hAnsi="Times New Roman"/>
          <w:sz w:val="24"/>
          <w:szCs w:val="24"/>
        </w:rPr>
        <w:t xml:space="preserve"> szkodliwymi</w:t>
      </w:r>
      <w:r>
        <w:rPr>
          <w:rFonts w:ascii="Times New Roman" w:hAnsi="Times New Roman"/>
          <w:sz w:val="24"/>
          <w:szCs w:val="24"/>
        </w:rPr>
        <w:t>……………………………….</w:t>
      </w:r>
      <w:r w:rsidR="00D32B82" w:rsidRPr="00A442D2">
        <w:rPr>
          <w:rFonts w:ascii="Times New Roman" w:hAnsi="Times New Roman"/>
          <w:sz w:val="24"/>
          <w:szCs w:val="24"/>
        </w:rPr>
        <w:t xml:space="preserve"> </w:t>
      </w:r>
      <w:r w:rsidR="00E6754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32B82" w:rsidRPr="00A442D2">
        <w:rPr>
          <w:rFonts w:ascii="Times New Roman" w:hAnsi="Times New Roman"/>
          <w:sz w:val="24"/>
          <w:szCs w:val="24"/>
        </w:rPr>
        <w:t>str</w:t>
      </w:r>
      <w:proofErr w:type="spellEnd"/>
      <w:r w:rsidR="00E6754F">
        <w:rPr>
          <w:rFonts w:ascii="Times New Roman" w:hAnsi="Times New Roman"/>
          <w:sz w:val="24"/>
          <w:szCs w:val="24"/>
        </w:rPr>
        <w:t xml:space="preserve"> 13</w:t>
      </w:r>
    </w:p>
    <w:p w:rsidR="00D32B82" w:rsidRPr="00A442D2" w:rsidRDefault="00A442D2" w:rsidP="00A442D2">
      <w:pPr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 xml:space="preserve">      </w:t>
      </w:r>
      <w:r w:rsidR="00692B4E" w:rsidRPr="00A442D2">
        <w:rPr>
          <w:rFonts w:ascii="Times New Roman" w:hAnsi="Times New Roman"/>
          <w:sz w:val="24"/>
          <w:szCs w:val="24"/>
        </w:rPr>
        <w:t xml:space="preserve">5. </w:t>
      </w:r>
      <w:r w:rsidR="00D32B82" w:rsidRPr="00A442D2">
        <w:rPr>
          <w:rFonts w:ascii="Times New Roman" w:hAnsi="Times New Roman"/>
          <w:sz w:val="24"/>
          <w:szCs w:val="24"/>
        </w:rPr>
        <w:t xml:space="preserve"> Zasady ochrony wizerunku małoletniego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  <w:r w:rsidR="00D32B82" w:rsidRPr="00A44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B82" w:rsidRPr="00A442D2">
        <w:rPr>
          <w:rFonts w:ascii="Times New Roman" w:hAnsi="Times New Roman"/>
          <w:sz w:val="24"/>
          <w:szCs w:val="24"/>
        </w:rPr>
        <w:t>str</w:t>
      </w:r>
      <w:proofErr w:type="spellEnd"/>
      <w:r w:rsidR="00E6754F">
        <w:rPr>
          <w:rFonts w:ascii="Times New Roman" w:hAnsi="Times New Roman"/>
          <w:sz w:val="24"/>
          <w:szCs w:val="24"/>
        </w:rPr>
        <w:t xml:space="preserve"> 14</w:t>
      </w:r>
    </w:p>
    <w:p w:rsidR="00FF436C" w:rsidRPr="00A442D2" w:rsidRDefault="00A442D2" w:rsidP="00A442D2">
      <w:pPr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 xml:space="preserve">      </w:t>
      </w:r>
      <w:r w:rsidR="00692B4E" w:rsidRPr="00A442D2">
        <w:rPr>
          <w:rFonts w:ascii="Times New Roman" w:hAnsi="Times New Roman"/>
          <w:sz w:val="24"/>
          <w:szCs w:val="24"/>
        </w:rPr>
        <w:t xml:space="preserve">6. </w:t>
      </w:r>
      <w:r w:rsidR="00D32B82" w:rsidRPr="00A442D2">
        <w:rPr>
          <w:rFonts w:ascii="Times New Roman" w:hAnsi="Times New Roman"/>
          <w:sz w:val="24"/>
          <w:szCs w:val="24"/>
        </w:rPr>
        <w:t xml:space="preserve">Zasady ochrony </w:t>
      </w:r>
      <w:r>
        <w:rPr>
          <w:rFonts w:ascii="Times New Roman" w:hAnsi="Times New Roman"/>
          <w:sz w:val="24"/>
          <w:szCs w:val="24"/>
        </w:rPr>
        <w:t xml:space="preserve">danych osobowych </w:t>
      </w:r>
      <w:r w:rsidR="00E6754F">
        <w:rPr>
          <w:rFonts w:ascii="Times New Roman" w:hAnsi="Times New Roman"/>
          <w:sz w:val="24"/>
          <w:szCs w:val="24"/>
        </w:rPr>
        <w:t>małoletnich ………………………………….</w:t>
      </w:r>
      <w:proofErr w:type="spellStart"/>
      <w:r w:rsidR="00E6754F">
        <w:rPr>
          <w:rFonts w:ascii="Times New Roman" w:hAnsi="Times New Roman"/>
          <w:sz w:val="24"/>
          <w:szCs w:val="24"/>
        </w:rPr>
        <w:t>str</w:t>
      </w:r>
      <w:proofErr w:type="spellEnd"/>
      <w:r w:rsidR="00E6754F">
        <w:rPr>
          <w:rFonts w:ascii="Times New Roman" w:hAnsi="Times New Roman"/>
          <w:sz w:val="24"/>
          <w:szCs w:val="24"/>
        </w:rPr>
        <w:t xml:space="preserve"> 15</w:t>
      </w:r>
    </w:p>
    <w:p w:rsidR="001568AE" w:rsidRPr="00A442D2" w:rsidRDefault="00D17736" w:rsidP="00987B0C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442D2">
        <w:rPr>
          <w:rFonts w:ascii="Times New Roman" w:hAnsi="Times New Roman"/>
          <w:sz w:val="24"/>
          <w:szCs w:val="24"/>
          <w:u w:val="single"/>
        </w:rPr>
        <w:t>Rozdział 2</w:t>
      </w:r>
    </w:p>
    <w:p w:rsidR="00D17736" w:rsidRPr="00A442D2" w:rsidRDefault="00D17736" w:rsidP="00987B0C">
      <w:pPr>
        <w:jc w:val="both"/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>Personel</w:t>
      </w:r>
      <w:r w:rsidR="00257D0A" w:rsidRPr="00A442D2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</w:t>
      </w:r>
      <w:r w:rsidR="00E6754F">
        <w:rPr>
          <w:rFonts w:ascii="Times New Roman" w:hAnsi="Times New Roman"/>
          <w:sz w:val="24"/>
          <w:szCs w:val="24"/>
        </w:rPr>
        <w:t xml:space="preserve">  </w:t>
      </w:r>
      <w:r w:rsidR="00684E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754F">
        <w:rPr>
          <w:rFonts w:ascii="Times New Roman" w:hAnsi="Times New Roman"/>
          <w:sz w:val="24"/>
          <w:szCs w:val="24"/>
        </w:rPr>
        <w:t>str</w:t>
      </w:r>
      <w:proofErr w:type="spellEnd"/>
      <w:r w:rsidR="00E6754F">
        <w:rPr>
          <w:rFonts w:ascii="Times New Roman" w:hAnsi="Times New Roman"/>
          <w:sz w:val="24"/>
          <w:szCs w:val="24"/>
        </w:rPr>
        <w:t xml:space="preserve"> 17</w:t>
      </w:r>
    </w:p>
    <w:p w:rsidR="003F0970" w:rsidRPr="00A442D2" w:rsidRDefault="00D17736" w:rsidP="003F07FA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A442D2">
        <w:rPr>
          <w:rFonts w:ascii="Times New Roman" w:hAnsi="Times New Roman"/>
        </w:rPr>
        <w:t xml:space="preserve">Zasady rekrutacji i zatrudniania pracowników </w:t>
      </w:r>
      <w:r w:rsidRPr="00A442D2">
        <w:rPr>
          <w:rFonts w:ascii="Times New Roman" w:hAnsi="Times New Roman"/>
          <w:sz w:val="24"/>
          <w:szCs w:val="24"/>
        </w:rPr>
        <w:t>oraz dopuszczania innych osób do opieki nad małoletnimi/dziećmi.</w:t>
      </w:r>
      <w:r w:rsidR="00457AAB" w:rsidRPr="00457AAB">
        <w:rPr>
          <w:rFonts w:ascii="Times New Roman" w:hAnsi="Times New Roman"/>
          <w:sz w:val="24"/>
          <w:szCs w:val="24"/>
        </w:rPr>
        <w:t xml:space="preserve"> </w:t>
      </w:r>
      <w:r w:rsidR="00457AAB">
        <w:rPr>
          <w:rFonts w:ascii="Times New Roman" w:hAnsi="Times New Roman"/>
          <w:sz w:val="24"/>
          <w:szCs w:val="24"/>
        </w:rPr>
        <w:t>NPSCP</w:t>
      </w:r>
      <w:r w:rsidR="00257D0A" w:rsidRPr="00A442D2">
        <w:rPr>
          <w:rFonts w:ascii="Times New Roman" w:hAnsi="Times New Roman"/>
          <w:sz w:val="24"/>
          <w:szCs w:val="24"/>
        </w:rPr>
        <w:t>:</w:t>
      </w:r>
    </w:p>
    <w:p w:rsidR="00D17736" w:rsidRPr="00A442D2" w:rsidRDefault="00D17736" w:rsidP="00987B0C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442D2">
        <w:rPr>
          <w:rFonts w:ascii="Times New Roman" w:hAnsi="Times New Roman"/>
          <w:sz w:val="24"/>
          <w:szCs w:val="24"/>
          <w:u w:val="single"/>
        </w:rPr>
        <w:t>Rozdział 3</w:t>
      </w:r>
    </w:p>
    <w:p w:rsidR="00D17736" w:rsidRPr="00A442D2" w:rsidRDefault="00D17736" w:rsidP="00987B0C">
      <w:pPr>
        <w:jc w:val="both"/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>Procedury</w:t>
      </w:r>
      <w:r w:rsidR="00257D0A" w:rsidRPr="00A442D2"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  <w:r w:rsidR="00E6754F">
        <w:rPr>
          <w:rFonts w:ascii="Times New Roman" w:hAnsi="Times New Roman"/>
          <w:sz w:val="24"/>
          <w:szCs w:val="24"/>
        </w:rPr>
        <w:t xml:space="preserve"> </w:t>
      </w:r>
      <w:r w:rsidR="00684EB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6754F">
        <w:rPr>
          <w:rFonts w:ascii="Times New Roman" w:hAnsi="Times New Roman"/>
          <w:sz w:val="24"/>
          <w:szCs w:val="24"/>
        </w:rPr>
        <w:t>str</w:t>
      </w:r>
      <w:proofErr w:type="spellEnd"/>
      <w:r w:rsidR="00E6754F">
        <w:rPr>
          <w:rFonts w:ascii="Times New Roman" w:hAnsi="Times New Roman"/>
          <w:sz w:val="24"/>
          <w:szCs w:val="24"/>
        </w:rPr>
        <w:t xml:space="preserve"> 19</w:t>
      </w:r>
    </w:p>
    <w:p w:rsidR="003F07FA" w:rsidRPr="00A442D2" w:rsidRDefault="003F07FA" w:rsidP="003F07FA">
      <w:r w:rsidRPr="00A442D2">
        <w:rPr>
          <w:rFonts w:ascii="Times New Roman" w:hAnsi="Times New Roman"/>
          <w:bCs/>
          <w:sz w:val="24"/>
          <w:szCs w:val="24"/>
        </w:rPr>
        <w:t>Procedura interwencji w przypadku krzywdzenia dziecka    przez rodzica/opiekuna …………………………………………………………………………………………….</w:t>
      </w:r>
      <w:proofErr w:type="spellStart"/>
      <w:r w:rsidRPr="00A442D2">
        <w:rPr>
          <w:rFonts w:ascii="Times New Roman" w:hAnsi="Times New Roman"/>
          <w:bCs/>
          <w:sz w:val="24"/>
          <w:szCs w:val="24"/>
        </w:rPr>
        <w:t>str</w:t>
      </w:r>
      <w:proofErr w:type="spellEnd"/>
      <w:r w:rsidR="00162D12" w:rsidRPr="00A442D2">
        <w:rPr>
          <w:rFonts w:ascii="Times New Roman" w:hAnsi="Times New Roman"/>
          <w:bCs/>
          <w:sz w:val="24"/>
          <w:szCs w:val="24"/>
        </w:rPr>
        <w:t xml:space="preserve"> </w:t>
      </w:r>
      <w:r w:rsidR="00E6754F">
        <w:rPr>
          <w:rFonts w:ascii="Times New Roman" w:hAnsi="Times New Roman"/>
          <w:bCs/>
          <w:sz w:val="24"/>
          <w:szCs w:val="24"/>
        </w:rPr>
        <w:t>19</w:t>
      </w:r>
    </w:p>
    <w:p w:rsidR="003F07FA" w:rsidRPr="00A442D2" w:rsidRDefault="003F07FA" w:rsidP="003F07FA">
      <w:pPr>
        <w:rPr>
          <w:rFonts w:ascii="Times New Roman" w:hAnsi="Times New Roman"/>
          <w:bCs/>
          <w:sz w:val="24"/>
          <w:szCs w:val="24"/>
        </w:rPr>
      </w:pPr>
      <w:r w:rsidRPr="00A442D2">
        <w:rPr>
          <w:rFonts w:ascii="Times New Roman" w:hAnsi="Times New Roman"/>
          <w:bCs/>
          <w:sz w:val="24"/>
          <w:szCs w:val="24"/>
        </w:rPr>
        <w:t xml:space="preserve">Procedura postępowania w przypadku podejrzenia krzywdzenia ucznia przez pracownika </w:t>
      </w:r>
      <w:r w:rsidR="001436A4">
        <w:rPr>
          <w:rFonts w:ascii="Times New Roman" w:hAnsi="Times New Roman"/>
          <w:bCs/>
          <w:sz w:val="24"/>
          <w:szCs w:val="24"/>
        </w:rPr>
        <w:t>NPSCP……………</w:t>
      </w:r>
      <w:r w:rsidRPr="00A442D2">
        <w:rPr>
          <w:rFonts w:ascii="Times New Roman" w:hAnsi="Times New Roman"/>
          <w:bCs/>
          <w:sz w:val="24"/>
          <w:szCs w:val="24"/>
        </w:rPr>
        <w:t>…………………………………………………</w:t>
      </w:r>
      <w:r w:rsidR="00431703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="001436A4">
        <w:rPr>
          <w:rFonts w:ascii="Times New Roman" w:hAnsi="Times New Roman"/>
          <w:bCs/>
          <w:sz w:val="24"/>
          <w:szCs w:val="24"/>
        </w:rPr>
        <w:t xml:space="preserve">        </w:t>
      </w:r>
      <w:r w:rsidR="00684EB3">
        <w:rPr>
          <w:rFonts w:ascii="Times New Roman" w:hAnsi="Times New Roman"/>
          <w:bCs/>
          <w:sz w:val="24"/>
          <w:szCs w:val="24"/>
        </w:rPr>
        <w:t xml:space="preserve"> </w:t>
      </w:r>
      <w:r w:rsidR="001436A4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A442D2">
        <w:rPr>
          <w:rFonts w:ascii="Times New Roman" w:hAnsi="Times New Roman"/>
          <w:bCs/>
          <w:sz w:val="24"/>
          <w:szCs w:val="24"/>
        </w:rPr>
        <w:t>str</w:t>
      </w:r>
      <w:proofErr w:type="spellEnd"/>
      <w:r w:rsidR="00162D12" w:rsidRPr="00A442D2">
        <w:rPr>
          <w:rFonts w:ascii="Times New Roman" w:hAnsi="Times New Roman"/>
          <w:bCs/>
          <w:sz w:val="24"/>
          <w:szCs w:val="24"/>
        </w:rPr>
        <w:t xml:space="preserve"> </w:t>
      </w:r>
      <w:r w:rsidR="00E6754F">
        <w:rPr>
          <w:rFonts w:ascii="Times New Roman" w:hAnsi="Times New Roman"/>
          <w:bCs/>
          <w:sz w:val="24"/>
          <w:szCs w:val="24"/>
        </w:rPr>
        <w:t>22</w:t>
      </w:r>
    </w:p>
    <w:p w:rsidR="003F07FA" w:rsidRPr="00A442D2" w:rsidRDefault="003F07FA" w:rsidP="003F07FA">
      <w:pPr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>Procedura zgłaszania przemocy domowej przez osoby z zewnątrz…………………</w:t>
      </w:r>
      <w:r w:rsidR="00A442D2">
        <w:rPr>
          <w:rFonts w:ascii="Times New Roman" w:hAnsi="Times New Roman"/>
          <w:sz w:val="24"/>
          <w:szCs w:val="24"/>
        </w:rPr>
        <w:t>……</w:t>
      </w:r>
      <w:proofErr w:type="spellStart"/>
      <w:r w:rsidRPr="00A442D2">
        <w:rPr>
          <w:rFonts w:ascii="Times New Roman" w:hAnsi="Times New Roman"/>
          <w:sz w:val="24"/>
          <w:szCs w:val="24"/>
        </w:rPr>
        <w:t>str</w:t>
      </w:r>
      <w:proofErr w:type="spellEnd"/>
      <w:r w:rsidR="00162D12" w:rsidRPr="00A442D2">
        <w:rPr>
          <w:rFonts w:ascii="Times New Roman" w:hAnsi="Times New Roman"/>
          <w:sz w:val="24"/>
          <w:szCs w:val="24"/>
        </w:rPr>
        <w:t xml:space="preserve"> </w:t>
      </w:r>
      <w:r w:rsidR="00E6754F">
        <w:rPr>
          <w:rFonts w:ascii="Times New Roman" w:hAnsi="Times New Roman"/>
          <w:sz w:val="24"/>
          <w:szCs w:val="24"/>
        </w:rPr>
        <w:t>23</w:t>
      </w:r>
    </w:p>
    <w:p w:rsidR="003F07FA" w:rsidRPr="00A442D2" w:rsidRDefault="003F07FA" w:rsidP="003F07FA">
      <w:pPr>
        <w:spacing w:line="360" w:lineRule="auto"/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>Procedury postępowania w sytuacji zaistnienia niepokojących zachowaniach seksualnych uczniów lub przesłanek o możliwości popełnienia przestępstwa na tle seksualnym, którego ofiarą mógł stać się uczeń ………………………………………</w:t>
      </w:r>
      <w:r w:rsidR="00A442D2">
        <w:rPr>
          <w:rFonts w:ascii="Times New Roman" w:hAnsi="Times New Roman"/>
          <w:sz w:val="24"/>
          <w:szCs w:val="24"/>
        </w:rPr>
        <w:t>………………………...</w:t>
      </w:r>
      <w:proofErr w:type="spellStart"/>
      <w:r w:rsidRPr="00A442D2">
        <w:rPr>
          <w:rFonts w:ascii="Times New Roman" w:hAnsi="Times New Roman"/>
          <w:sz w:val="24"/>
          <w:szCs w:val="24"/>
        </w:rPr>
        <w:t>str</w:t>
      </w:r>
      <w:proofErr w:type="spellEnd"/>
      <w:r w:rsidR="00162D12" w:rsidRPr="00A442D2">
        <w:rPr>
          <w:rFonts w:ascii="Times New Roman" w:hAnsi="Times New Roman"/>
          <w:sz w:val="24"/>
          <w:szCs w:val="24"/>
        </w:rPr>
        <w:t xml:space="preserve"> </w:t>
      </w:r>
      <w:r w:rsidR="00E6754F">
        <w:rPr>
          <w:rFonts w:ascii="Times New Roman" w:hAnsi="Times New Roman"/>
          <w:sz w:val="24"/>
          <w:szCs w:val="24"/>
        </w:rPr>
        <w:t>24</w:t>
      </w:r>
    </w:p>
    <w:p w:rsidR="003F07FA" w:rsidRDefault="003F07FA" w:rsidP="003F07FA">
      <w:pPr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 xml:space="preserve">Procedura „Niebieskiej Karty” </w:t>
      </w:r>
      <w:r w:rsidR="00162D12" w:rsidRPr="00A442D2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A442D2">
        <w:rPr>
          <w:rFonts w:ascii="Times New Roman" w:hAnsi="Times New Roman"/>
          <w:sz w:val="24"/>
          <w:szCs w:val="24"/>
        </w:rPr>
        <w:t>…..</w:t>
      </w:r>
      <w:r w:rsidR="00162D12" w:rsidRPr="00A442D2">
        <w:rPr>
          <w:rFonts w:ascii="Times New Roman" w:hAnsi="Times New Roman"/>
          <w:sz w:val="24"/>
          <w:szCs w:val="24"/>
        </w:rPr>
        <w:t>.</w:t>
      </w:r>
      <w:proofErr w:type="spellStart"/>
      <w:r w:rsidRPr="00A442D2">
        <w:rPr>
          <w:rFonts w:ascii="Times New Roman" w:hAnsi="Times New Roman"/>
          <w:sz w:val="24"/>
          <w:szCs w:val="24"/>
        </w:rPr>
        <w:t>str</w:t>
      </w:r>
      <w:proofErr w:type="spellEnd"/>
      <w:r w:rsidR="00E6754F">
        <w:rPr>
          <w:rFonts w:ascii="Times New Roman" w:hAnsi="Times New Roman"/>
          <w:sz w:val="24"/>
          <w:szCs w:val="24"/>
        </w:rPr>
        <w:t xml:space="preserve"> 29</w:t>
      </w:r>
    </w:p>
    <w:p w:rsidR="001D1282" w:rsidRPr="00A442D2" w:rsidRDefault="001D1282" w:rsidP="003F07FA">
      <w:pPr>
        <w:rPr>
          <w:rFonts w:ascii="Times New Roman" w:hAnsi="Times New Roman"/>
          <w:sz w:val="24"/>
          <w:szCs w:val="24"/>
        </w:rPr>
      </w:pPr>
      <w:r w:rsidRPr="001D1282">
        <w:rPr>
          <w:rFonts w:ascii="Times New Roman" w:hAnsi="Times New Roman"/>
          <w:sz w:val="24"/>
          <w:szCs w:val="24"/>
        </w:rPr>
        <w:lastRenderedPageBreak/>
        <w:t>Wykaz telefonów, adresów instytucji świadczących wsparcie ofiarom przemocy</w:t>
      </w: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str</w:t>
      </w:r>
      <w:proofErr w:type="spellEnd"/>
      <w:r>
        <w:rPr>
          <w:rFonts w:ascii="Times New Roman" w:hAnsi="Times New Roman"/>
          <w:sz w:val="24"/>
          <w:szCs w:val="24"/>
        </w:rPr>
        <w:t xml:space="preserve"> 50</w:t>
      </w:r>
    </w:p>
    <w:p w:rsidR="00084B2C" w:rsidRPr="00A442D2" w:rsidRDefault="00FF436C" w:rsidP="001436A4">
      <w:pPr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 xml:space="preserve"> </w:t>
      </w:r>
      <w:r w:rsidR="00162D12" w:rsidRPr="00A442D2">
        <w:rPr>
          <w:rFonts w:ascii="Times New Roman" w:hAnsi="Times New Roman"/>
          <w:sz w:val="24"/>
          <w:szCs w:val="24"/>
        </w:rPr>
        <w:t>Zadani</w:t>
      </w:r>
      <w:r w:rsidR="00457AAB">
        <w:rPr>
          <w:rFonts w:ascii="Times New Roman" w:hAnsi="Times New Roman"/>
          <w:sz w:val="24"/>
          <w:szCs w:val="24"/>
        </w:rPr>
        <w:t>a i obowiązki pracowników poradni</w:t>
      </w:r>
      <w:r w:rsidRPr="00A442D2">
        <w:rPr>
          <w:rFonts w:ascii="Times New Roman" w:hAnsi="Times New Roman"/>
          <w:sz w:val="24"/>
          <w:szCs w:val="24"/>
        </w:rPr>
        <w:t xml:space="preserve"> w zakresie wdrażania „S</w:t>
      </w:r>
      <w:r w:rsidR="00162D12" w:rsidRPr="00A442D2">
        <w:rPr>
          <w:rFonts w:ascii="Times New Roman" w:hAnsi="Times New Roman"/>
          <w:sz w:val="24"/>
          <w:szCs w:val="24"/>
        </w:rPr>
        <w:t>tandardów ochrony małoletnich” ……………………………………………………………………………...</w:t>
      </w:r>
      <w:r w:rsidR="00A442D2">
        <w:rPr>
          <w:rFonts w:ascii="Times New Roman" w:hAnsi="Times New Roman"/>
          <w:sz w:val="24"/>
          <w:szCs w:val="24"/>
        </w:rPr>
        <w:t>.</w:t>
      </w:r>
      <w:proofErr w:type="spellStart"/>
      <w:r w:rsidR="00E6754F">
        <w:rPr>
          <w:rFonts w:ascii="Times New Roman" w:hAnsi="Times New Roman"/>
          <w:sz w:val="24"/>
          <w:szCs w:val="24"/>
        </w:rPr>
        <w:t>str</w:t>
      </w:r>
      <w:proofErr w:type="spellEnd"/>
      <w:r w:rsidR="00E6754F">
        <w:rPr>
          <w:rFonts w:ascii="Times New Roman" w:hAnsi="Times New Roman"/>
          <w:sz w:val="24"/>
          <w:szCs w:val="24"/>
        </w:rPr>
        <w:t xml:space="preserve"> 51</w:t>
      </w:r>
    </w:p>
    <w:p w:rsidR="00084B2C" w:rsidRPr="00A442D2" w:rsidRDefault="00463534" w:rsidP="001568AE">
      <w:pPr>
        <w:jc w:val="both"/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>4</w:t>
      </w:r>
      <w:r w:rsidR="00FF436C" w:rsidRPr="00A442D2">
        <w:rPr>
          <w:rFonts w:ascii="Times New Roman" w:hAnsi="Times New Roman"/>
          <w:sz w:val="24"/>
          <w:szCs w:val="24"/>
        </w:rPr>
        <w:t>. Zakres kompetencji osoby odpowiedzialnej za przygotowani</w:t>
      </w:r>
      <w:r w:rsidR="00457AAB">
        <w:rPr>
          <w:rFonts w:ascii="Times New Roman" w:hAnsi="Times New Roman"/>
          <w:sz w:val="24"/>
          <w:szCs w:val="24"/>
        </w:rPr>
        <w:t>e personelu poradni</w:t>
      </w:r>
      <w:r w:rsidR="00FF436C" w:rsidRPr="00A442D2">
        <w:rPr>
          <w:rFonts w:ascii="Times New Roman" w:hAnsi="Times New Roman"/>
          <w:sz w:val="24"/>
          <w:szCs w:val="24"/>
        </w:rPr>
        <w:t xml:space="preserve"> do stosowania „Standardów ochrony małoletnich” oraz dokumentowanie tej czynności</w:t>
      </w:r>
      <w:r w:rsidR="00684EB3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  </w:t>
      </w:r>
      <w:proofErr w:type="spellStart"/>
      <w:r w:rsidR="00684EB3">
        <w:rPr>
          <w:rFonts w:ascii="Times New Roman" w:hAnsi="Times New Roman"/>
          <w:sz w:val="24"/>
          <w:szCs w:val="24"/>
        </w:rPr>
        <w:t>s</w:t>
      </w:r>
      <w:r w:rsidR="00162D12" w:rsidRPr="00A442D2">
        <w:rPr>
          <w:rFonts w:ascii="Times New Roman" w:hAnsi="Times New Roman"/>
          <w:sz w:val="24"/>
          <w:szCs w:val="24"/>
        </w:rPr>
        <w:t>tr</w:t>
      </w:r>
      <w:proofErr w:type="spellEnd"/>
      <w:r w:rsidR="00162D12" w:rsidRPr="00A442D2">
        <w:rPr>
          <w:rFonts w:ascii="Times New Roman" w:hAnsi="Times New Roman"/>
          <w:sz w:val="24"/>
          <w:szCs w:val="24"/>
        </w:rPr>
        <w:t xml:space="preserve"> </w:t>
      </w:r>
      <w:r w:rsidR="00E6754F">
        <w:rPr>
          <w:rFonts w:ascii="Times New Roman" w:hAnsi="Times New Roman"/>
          <w:sz w:val="24"/>
          <w:szCs w:val="24"/>
        </w:rPr>
        <w:t>54</w:t>
      </w:r>
    </w:p>
    <w:p w:rsidR="00084B2C" w:rsidRPr="00A442D2" w:rsidRDefault="00463534" w:rsidP="001568AE">
      <w:pPr>
        <w:jc w:val="both"/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 xml:space="preserve"> 5</w:t>
      </w:r>
      <w:r w:rsidR="00FF436C" w:rsidRPr="00A442D2">
        <w:rPr>
          <w:rFonts w:ascii="Times New Roman" w:hAnsi="Times New Roman"/>
          <w:sz w:val="24"/>
          <w:szCs w:val="24"/>
        </w:rPr>
        <w:t>. Osoby odpowiedzialne za przyjmowanie zgłoszeń podejrzenia lub krzywdzenia.</w:t>
      </w:r>
      <w:r w:rsidR="00162D12" w:rsidRPr="00A442D2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 </w:t>
      </w:r>
      <w:r w:rsidR="0043170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84EB3">
        <w:rPr>
          <w:rFonts w:ascii="Times New Roman" w:hAnsi="Times New Roman"/>
          <w:sz w:val="24"/>
          <w:szCs w:val="24"/>
        </w:rPr>
        <w:t>s</w:t>
      </w:r>
      <w:r w:rsidR="00E6754F">
        <w:rPr>
          <w:rFonts w:ascii="Times New Roman" w:hAnsi="Times New Roman"/>
          <w:sz w:val="24"/>
          <w:szCs w:val="24"/>
        </w:rPr>
        <w:t>tr</w:t>
      </w:r>
      <w:proofErr w:type="spellEnd"/>
      <w:r w:rsidR="00E6754F">
        <w:rPr>
          <w:rFonts w:ascii="Times New Roman" w:hAnsi="Times New Roman"/>
          <w:sz w:val="24"/>
          <w:szCs w:val="24"/>
        </w:rPr>
        <w:t xml:space="preserve"> 54</w:t>
      </w:r>
    </w:p>
    <w:p w:rsidR="00084B2C" w:rsidRPr="00A442D2" w:rsidRDefault="00463534" w:rsidP="00457AAB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 xml:space="preserve"> 6</w:t>
      </w:r>
      <w:r w:rsidR="00FF436C" w:rsidRPr="00A442D2">
        <w:rPr>
          <w:rFonts w:ascii="Times New Roman" w:hAnsi="Times New Roman"/>
          <w:sz w:val="24"/>
          <w:szCs w:val="24"/>
        </w:rPr>
        <w:t>. Dokumentowanie zdarzeń podejrzenia krzywdze</w:t>
      </w:r>
      <w:r w:rsidR="00431703">
        <w:rPr>
          <w:rFonts w:ascii="Times New Roman" w:hAnsi="Times New Roman"/>
          <w:sz w:val="24"/>
          <w:szCs w:val="24"/>
        </w:rPr>
        <w:t xml:space="preserve">nia lub krzywdzenia małoletnich </w:t>
      </w:r>
      <w:r w:rsidR="00457AAB">
        <w:rPr>
          <w:rFonts w:ascii="Times New Roman" w:hAnsi="Times New Roman"/>
          <w:sz w:val="24"/>
          <w:szCs w:val="24"/>
        </w:rPr>
        <w:t xml:space="preserve">i archiwizowanie wytworzonej </w:t>
      </w:r>
      <w:r w:rsidR="001568AE" w:rsidRPr="00A442D2">
        <w:rPr>
          <w:rFonts w:ascii="Times New Roman" w:hAnsi="Times New Roman"/>
          <w:sz w:val="24"/>
          <w:szCs w:val="24"/>
        </w:rPr>
        <w:t>dokumentacji</w:t>
      </w:r>
      <w:r w:rsidR="00FF436C" w:rsidRPr="00A442D2">
        <w:rPr>
          <w:rFonts w:ascii="Times New Roman" w:hAnsi="Times New Roman"/>
          <w:sz w:val="24"/>
          <w:szCs w:val="24"/>
        </w:rPr>
        <w:t>.</w:t>
      </w:r>
      <w:r w:rsidR="00162D12" w:rsidRPr="00A442D2">
        <w:rPr>
          <w:rFonts w:ascii="Times New Roman" w:hAnsi="Times New Roman"/>
          <w:sz w:val="24"/>
          <w:szCs w:val="24"/>
        </w:rPr>
        <w:t xml:space="preserve"> </w:t>
      </w:r>
      <w:r w:rsidR="00431703">
        <w:rPr>
          <w:rFonts w:ascii="Times New Roman" w:hAnsi="Times New Roman"/>
          <w:sz w:val="24"/>
          <w:szCs w:val="24"/>
        </w:rPr>
        <w:t>…………………………………………..</w:t>
      </w:r>
      <w:r w:rsidR="0014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EB3">
        <w:rPr>
          <w:rFonts w:ascii="Times New Roman" w:hAnsi="Times New Roman"/>
          <w:sz w:val="24"/>
          <w:szCs w:val="24"/>
        </w:rPr>
        <w:t>s</w:t>
      </w:r>
      <w:r w:rsidR="00E6754F">
        <w:rPr>
          <w:rFonts w:ascii="Times New Roman" w:hAnsi="Times New Roman"/>
          <w:sz w:val="24"/>
          <w:szCs w:val="24"/>
        </w:rPr>
        <w:t>tr</w:t>
      </w:r>
      <w:proofErr w:type="spellEnd"/>
      <w:r w:rsidR="00E6754F">
        <w:rPr>
          <w:rFonts w:ascii="Times New Roman" w:hAnsi="Times New Roman"/>
          <w:sz w:val="24"/>
          <w:szCs w:val="24"/>
        </w:rPr>
        <w:t xml:space="preserve">  54</w:t>
      </w:r>
    </w:p>
    <w:p w:rsidR="00457AAB" w:rsidRDefault="00463534" w:rsidP="001568AE">
      <w:pPr>
        <w:jc w:val="both"/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>7</w:t>
      </w:r>
      <w:r w:rsidR="00FF436C" w:rsidRPr="00A442D2">
        <w:rPr>
          <w:rFonts w:ascii="Times New Roman" w:hAnsi="Times New Roman"/>
          <w:sz w:val="24"/>
          <w:szCs w:val="24"/>
        </w:rPr>
        <w:t xml:space="preserve">. Zasady ustalania planu wsparcia małoletniemu po ujawnieniu krzywdzenia. </w:t>
      </w:r>
    </w:p>
    <w:p w:rsidR="00084B2C" w:rsidRPr="00A442D2" w:rsidRDefault="00FF436C" w:rsidP="001568AE">
      <w:pPr>
        <w:jc w:val="both"/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>STANDARDY OCH</w:t>
      </w:r>
      <w:r w:rsidR="00457AAB">
        <w:rPr>
          <w:rFonts w:ascii="Times New Roman" w:hAnsi="Times New Roman"/>
          <w:sz w:val="24"/>
          <w:szCs w:val="24"/>
        </w:rPr>
        <w:t>RONY MAŁOLETNICH w</w:t>
      </w:r>
      <w:r w:rsidR="00457AAB" w:rsidRPr="00457AAB">
        <w:rPr>
          <w:rFonts w:ascii="Times New Roman" w:hAnsi="Times New Roman"/>
          <w:sz w:val="24"/>
          <w:szCs w:val="24"/>
        </w:rPr>
        <w:t xml:space="preserve"> </w:t>
      </w:r>
      <w:r w:rsidR="00457AAB">
        <w:rPr>
          <w:rFonts w:ascii="Times New Roman" w:hAnsi="Times New Roman"/>
          <w:sz w:val="24"/>
          <w:szCs w:val="24"/>
        </w:rPr>
        <w:t xml:space="preserve">NPSCP </w:t>
      </w:r>
      <w:r w:rsidR="00084B2C" w:rsidRPr="00A442D2">
        <w:rPr>
          <w:rFonts w:ascii="Times New Roman" w:hAnsi="Times New Roman"/>
          <w:sz w:val="24"/>
          <w:szCs w:val="24"/>
        </w:rPr>
        <w:t xml:space="preserve"> w </w:t>
      </w:r>
      <w:r w:rsidR="001568AE" w:rsidRPr="00A442D2">
        <w:rPr>
          <w:rFonts w:ascii="Times New Roman" w:hAnsi="Times New Roman"/>
          <w:sz w:val="24"/>
          <w:szCs w:val="24"/>
        </w:rPr>
        <w:t>Świdnicy</w:t>
      </w:r>
      <w:r w:rsidR="00084B2C" w:rsidRPr="00A442D2">
        <w:rPr>
          <w:rFonts w:ascii="Times New Roman" w:hAnsi="Times New Roman"/>
          <w:sz w:val="24"/>
          <w:szCs w:val="24"/>
        </w:rPr>
        <w:t xml:space="preserve"> </w:t>
      </w:r>
      <w:r w:rsidR="00431703">
        <w:rPr>
          <w:rFonts w:ascii="Times New Roman" w:hAnsi="Times New Roman"/>
          <w:sz w:val="24"/>
          <w:szCs w:val="24"/>
        </w:rPr>
        <w:t>……………</w:t>
      </w:r>
      <w:r w:rsidR="00684EB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684EB3">
        <w:rPr>
          <w:rFonts w:ascii="Times New Roman" w:hAnsi="Times New Roman"/>
          <w:sz w:val="24"/>
          <w:szCs w:val="24"/>
        </w:rPr>
        <w:t>s</w:t>
      </w:r>
      <w:r w:rsidR="00506160">
        <w:rPr>
          <w:rFonts w:ascii="Times New Roman" w:hAnsi="Times New Roman"/>
          <w:sz w:val="24"/>
          <w:szCs w:val="24"/>
        </w:rPr>
        <w:t>tr</w:t>
      </w:r>
      <w:proofErr w:type="spellEnd"/>
      <w:r w:rsidR="00506160">
        <w:rPr>
          <w:rFonts w:ascii="Times New Roman" w:hAnsi="Times New Roman"/>
          <w:sz w:val="24"/>
          <w:szCs w:val="24"/>
        </w:rPr>
        <w:t xml:space="preserve"> 55</w:t>
      </w:r>
    </w:p>
    <w:p w:rsidR="00084B2C" w:rsidRPr="00A442D2" w:rsidRDefault="00463534" w:rsidP="001568AE">
      <w:pPr>
        <w:jc w:val="both"/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 xml:space="preserve"> 8</w:t>
      </w:r>
      <w:r w:rsidR="00457AAB">
        <w:rPr>
          <w:rFonts w:ascii="Times New Roman" w:hAnsi="Times New Roman"/>
          <w:sz w:val="24"/>
          <w:szCs w:val="24"/>
        </w:rPr>
        <w:t>.</w:t>
      </w:r>
      <w:r w:rsidR="00FF436C" w:rsidRPr="00A442D2">
        <w:rPr>
          <w:rFonts w:ascii="Times New Roman" w:hAnsi="Times New Roman"/>
          <w:sz w:val="24"/>
          <w:szCs w:val="24"/>
        </w:rPr>
        <w:t>Udostępnianie „S</w:t>
      </w:r>
      <w:r w:rsidR="00162D12" w:rsidRPr="00A442D2">
        <w:rPr>
          <w:rFonts w:ascii="Times New Roman" w:hAnsi="Times New Roman"/>
          <w:sz w:val="24"/>
          <w:szCs w:val="24"/>
        </w:rPr>
        <w:t xml:space="preserve">tandardów ochrony małoletnich”. </w:t>
      </w:r>
      <w:r w:rsidR="00684EB3">
        <w:rPr>
          <w:rFonts w:ascii="Times New Roman" w:hAnsi="Times New Roman"/>
          <w:sz w:val="24"/>
          <w:szCs w:val="24"/>
        </w:rPr>
        <w:t>………………………………….</w:t>
      </w:r>
      <w:proofErr w:type="spellStart"/>
      <w:r w:rsidR="00684EB3">
        <w:rPr>
          <w:rFonts w:ascii="Times New Roman" w:hAnsi="Times New Roman"/>
          <w:sz w:val="24"/>
          <w:szCs w:val="24"/>
        </w:rPr>
        <w:t>s</w:t>
      </w:r>
      <w:r w:rsidR="00431703">
        <w:rPr>
          <w:rFonts w:ascii="Times New Roman" w:hAnsi="Times New Roman"/>
          <w:sz w:val="24"/>
          <w:szCs w:val="24"/>
        </w:rPr>
        <w:t>tr</w:t>
      </w:r>
      <w:proofErr w:type="spellEnd"/>
      <w:r w:rsidR="00431703">
        <w:rPr>
          <w:rFonts w:ascii="Times New Roman" w:hAnsi="Times New Roman"/>
          <w:sz w:val="24"/>
          <w:szCs w:val="24"/>
        </w:rPr>
        <w:t xml:space="preserve"> </w:t>
      </w:r>
      <w:r w:rsidR="00506160">
        <w:rPr>
          <w:rFonts w:ascii="Times New Roman" w:hAnsi="Times New Roman"/>
          <w:sz w:val="24"/>
          <w:szCs w:val="24"/>
        </w:rPr>
        <w:t>57</w:t>
      </w:r>
    </w:p>
    <w:p w:rsidR="00D17736" w:rsidRPr="00A442D2" w:rsidRDefault="00463534" w:rsidP="001568AE">
      <w:pPr>
        <w:jc w:val="both"/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>9</w:t>
      </w:r>
      <w:r w:rsidR="00FF436C" w:rsidRPr="00A442D2">
        <w:rPr>
          <w:rFonts w:ascii="Times New Roman" w:hAnsi="Times New Roman"/>
          <w:sz w:val="24"/>
          <w:szCs w:val="24"/>
        </w:rPr>
        <w:t>. Zasady przeglądu i aktualizowania dokumentu „Standardy ochrony małoletnich”.</w:t>
      </w:r>
      <w:r w:rsidR="00162D12" w:rsidRPr="00A442D2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</w:t>
      </w:r>
      <w:r w:rsidR="00511DE0" w:rsidRPr="00A442D2">
        <w:rPr>
          <w:rFonts w:ascii="Times New Roman" w:hAnsi="Times New Roman"/>
          <w:sz w:val="24"/>
          <w:szCs w:val="24"/>
        </w:rPr>
        <w:t>.………..</w:t>
      </w:r>
      <w:proofErr w:type="spellStart"/>
      <w:r w:rsidR="00684EB3">
        <w:rPr>
          <w:rFonts w:ascii="Times New Roman" w:hAnsi="Times New Roman"/>
          <w:sz w:val="24"/>
          <w:szCs w:val="24"/>
        </w:rPr>
        <w:t>s</w:t>
      </w:r>
      <w:r w:rsidR="00162D12" w:rsidRPr="00A442D2">
        <w:rPr>
          <w:rFonts w:ascii="Times New Roman" w:hAnsi="Times New Roman"/>
          <w:sz w:val="24"/>
          <w:szCs w:val="24"/>
        </w:rPr>
        <w:t>tr</w:t>
      </w:r>
      <w:proofErr w:type="spellEnd"/>
      <w:r w:rsidR="00506160">
        <w:rPr>
          <w:rFonts w:ascii="Times New Roman" w:hAnsi="Times New Roman"/>
          <w:sz w:val="24"/>
          <w:szCs w:val="24"/>
        </w:rPr>
        <w:t xml:space="preserve"> 57</w:t>
      </w:r>
    </w:p>
    <w:p w:rsidR="00D17736" w:rsidRPr="00A442D2" w:rsidRDefault="00D17736" w:rsidP="00D17736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442D2">
        <w:rPr>
          <w:rFonts w:ascii="Times New Roman" w:hAnsi="Times New Roman"/>
          <w:sz w:val="24"/>
          <w:szCs w:val="24"/>
          <w:u w:val="single"/>
        </w:rPr>
        <w:t>Rozdział 4</w:t>
      </w:r>
    </w:p>
    <w:p w:rsidR="00D17736" w:rsidRPr="00A442D2" w:rsidRDefault="00D17736" w:rsidP="00D17736">
      <w:pPr>
        <w:jc w:val="both"/>
        <w:rPr>
          <w:rFonts w:ascii="Times New Roman" w:hAnsi="Times New Roman"/>
          <w:sz w:val="24"/>
          <w:szCs w:val="24"/>
        </w:rPr>
      </w:pPr>
      <w:r w:rsidRPr="00A442D2">
        <w:rPr>
          <w:rFonts w:ascii="Times New Roman" w:hAnsi="Times New Roman"/>
          <w:sz w:val="24"/>
          <w:szCs w:val="24"/>
        </w:rPr>
        <w:t>Monitoring</w:t>
      </w:r>
      <w:r w:rsidR="00257D0A" w:rsidRPr="00A442D2"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  <w:r w:rsidR="00506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6160">
        <w:rPr>
          <w:rFonts w:ascii="Times New Roman" w:hAnsi="Times New Roman"/>
          <w:sz w:val="24"/>
          <w:szCs w:val="24"/>
        </w:rPr>
        <w:t>str</w:t>
      </w:r>
      <w:proofErr w:type="spellEnd"/>
      <w:r w:rsidR="00506160">
        <w:rPr>
          <w:rFonts w:ascii="Times New Roman" w:hAnsi="Times New Roman"/>
          <w:sz w:val="24"/>
          <w:szCs w:val="24"/>
        </w:rPr>
        <w:t xml:space="preserve"> 58</w:t>
      </w:r>
    </w:p>
    <w:p w:rsidR="00D17736" w:rsidRPr="00415CC2" w:rsidRDefault="00506160" w:rsidP="001568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do procedur, oświadczenia, itp.                                                                    </w:t>
      </w:r>
      <w:r w:rsidR="00684EB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84EB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tr</w:t>
      </w:r>
      <w:proofErr w:type="spellEnd"/>
      <w:r w:rsidR="00684EB3">
        <w:rPr>
          <w:rFonts w:ascii="Times New Roman" w:hAnsi="Times New Roman"/>
          <w:sz w:val="24"/>
          <w:szCs w:val="24"/>
        </w:rPr>
        <w:t xml:space="preserve"> 30,</w:t>
      </w:r>
      <w:r>
        <w:rPr>
          <w:rFonts w:ascii="Times New Roman" w:hAnsi="Times New Roman"/>
          <w:sz w:val="24"/>
          <w:szCs w:val="24"/>
        </w:rPr>
        <w:t>59</w:t>
      </w:r>
    </w:p>
    <w:p w:rsidR="00D17736" w:rsidRPr="00415CC2" w:rsidRDefault="00D17736" w:rsidP="001568AE">
      <w:pPr>
        <w:jc w:val="both"/>
        <w:rPr>
          <w:rFonts w:ascii="Times New Roman" w:hAnsi="Times New Roman"/>
          <w:sz w:val="24"/>
          <w:szCs w:val="24"/>
        </w:rPr>
      </w:pPr>
    </w:p>
    <w:p w:rsidR="00692B4E" w:rsidRPr="00415CC2" w:rsidRDefault="00692B4E" w:rsidP="009B2159">
      <w:pPr>
        <w:pStyle w:val="Akapitzlist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692B4E" w:rsidRPr="00415CC2" w:rsidRDefault="00692B4E" w:rsidP="009B2159">
      <w:pPr>
        <w:pStyle w:val="Akapitzlist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692B4E" w:rsidRPr="00415CC2" w:rsidRDefault="00692B4E" w:rsidP="009B2159">
      <w:pPr>
        <w:pStyle w:val="Akapitzlist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1568AE" w:rsidRPr="00415CC2" w:rsidRDefault="001568AE" w:rsidP="00084B2C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</w:p>
    <w:p w:rsidR="001568AE" w:rsidRPr="00415CC2" w:rsidRDefault="001568AE" w:rsidP="00084B2C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</w:p>
    <w:p w:rsidR="001568AE" w:rsidRDefault="001568AE" w:rsidP="00084B2C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</w:p>
    <w:p w:rsidR="00431703" w:rsidRDefault="00431703" w:rsidP="00084B2C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</w:p>
    <w:p w:rsidR="00431703" w:rsidRDefault="00431703" w:rsidP="00084B2C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</w:p>
    <w:p w:rsidR="00431703" w:rsidRDefault="00431703" w:rsidP="00084B2C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</w:p>
    <w:p w:rsidR="00431703" w:rsidRDefault="00431703" w:rsidP="00084B2C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</w:p>
    <w:p w:rsidR="00431703" w:rsidRDefault="00431703" w:rsidP="00084B2C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</w:p>
    <w:p w:rsidR="00431703" w:rsidRPr="00415CC2" w:rsidRDefault="00431703" w:rsidP="00084B2C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</w:p>
    <w:p w:rsidR="00796AAE" w:rsidRDefault="00796AAE" w:rsidP="00796AAE">
      <w:pPr>
        <w:pStyle w:val="Akapitzlist"/>
        <w:ind w:left="0"/>
        <w:rPr>
          <w:rFonts w:ascii="Times New Roman" w:hAnsi="Times New Roman"/>
          <w:b/>
          <w:sz w:val="28"/>
          <w:szCs w:val="28"/>
        </w:rPr>
      </w:pPr>
    </w:p>
    <w:p w:rsidR="001436A4" w:rsidRDefault="001436A4" w:rsidP="00796AAE">
      <w:pPr>
        <w:pStyle w:val="Akapitzli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436A4" w:rsidRDefault="001436A4" w:rsidP="00796AAE">
      <w:pPr>
        <w:pStyle w:val="Akapitzli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436A4" w:rsidRDefault="001436A4" w:rsidP="00796AAE">
      <w:pPr>
        <w:pStyle w:val="Akapitzli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92B4E" w:rsidRPr="00415CC2" w:rsidRDefault="00084B2C" w:rsidP="00796AAE">
      <w:pPr>
        <w:pStyle w:val="Akapitzlist"/>
        <w:ind w:left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415CC2">
        <w:rPr>
          <w:rFonts w:ascii="Times New Roman" w:hAnsi="Times New Roman"/>
          <w:b/>
          <w:sz w:val="28"/>
          <w:szCs w:val="28"/>
        </w:rPr>
        <w:t>Informacje ogólne</w:t>
      </w:r>
    </w:p>
    <w:p w:rsidR="00692B4E" w:rsidRPr="00415CC2" w:rsidRDefault="00692B4E" w:rsidP="009B2159">
      <w:pPr>
        <w:pStyle w:val="Akapitzlist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692B4E" w:rsidRPr="00415CC2" w:rsidRDefault="00692B4E" w:rsidP="009B2159">
      <w:pPr>
        <w:pStyle w:val="Akapitzlist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987B0C" w:rsidRPr="00415CC2" w:rsidRDefault="00987B0C" w:rsidP="009B2159">
      <w:pPr>
        <w:pStyle w:val="Akapitzli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15CC2">
        <w:rPr>
          <w:rFonts w:ascii="Times New Roman" w:hAnsi="Times New Roman"/>
          <w:b/>
          <w:i/>
          <w:sz w:val="24"/>
          <w:szCs w:val="24"/>
          <w:u w:val="single"/>
        </w:rPr>
        <w:t>WPROWADZENIE</w:t>
      </w:r>
    </w:p>
    <w:p w:rsidR="009B2159" w:rsidRPr="00415CC2" w:rsidRDefault="00987B0C" w:rsidP="009B2159">
      <w:pPr>
        <w:pStyle w:val="Akapitzlist"/>
        <w:ind w:firstLine="696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Nowelizacja Kodeksu rodzinnego i opiekuńczego (</w:t>
      </w:r>
      <w:proofErr w:type="spellStart"/>
      <w:r w:rsidRPr="00415CC2">
        <w:rPr>
          <w:rFonts w:ascii="Times New Roman" w:hAnsi="Times New Roman"/>
          <w:sz w:val="24"/>
          <w:szCs w:val="24"/>
        </w:rPr>
        <w:t>Dz.U</w:t>
      </w:r>
      <w:proofErr w:type="spellEnd"/>
      <w:r w:rsidRPr="00415CC2">
        <w:rPr>
          <w:rFonts w:ascii="Times New Roman" w:hAnsi="Times New Roman"/>
          <w:sz w:val="24"/>
          <w:szCs w:val="24"/>
        </w:rPr>
        <w:t xml:space="preserve">. poz. 1606) określiła warunki skutecznej ochrony małoletnich przed różnymi formami przemocy. Wprowadzone zmiany wskazują na potrzebę opracowania jasnych i spójnych standardów postępowania w sytuacjach podejrzenia krzywdzenia lub krzywdzenia małoletnich. „Standardy ochrony małoletnich” są jednym z elementów systemowego rozwiązania ochrony małoletnich przed krzywdzeniem i stanowią formę zabezpieczenia ich praw. Należy je traktować jako jedno z narzędzi wzmacniających i ułatwiających skuteczniejszą ochronę uczniów /wychowanków przed krzywdzeniem. W konstruowaniu „Standardów ochrony małoletnich” przyjęto następujące założenia: </w:t>
      </w:r>
      <w:r w:rsidRPr="00415CC2">
        <w:rPr>
          <w:rFonts w:ascii="Times New Roman" w:hAnsi="Times New Roman"/>
          <w:sz w:val="24"/>
          <w:szCs w:val="24"/>
        </w:rPr>
        <w:sym w:font="Symbol" w:char="F02D"/>
      </w:r>
      <w:r w:rsidRPr="00415CC2">
        <w:rPr>
          <w:rFonts w:ascii="Times New Roman" w:hAnsi="Times New Roman"/>
          <w:sz w:val="24"/>
          <w:szCs w:val="24"/>
        </w:rPr>
        <w:t xml:space="preserve"> w </w:t>
      </w:r>
      <w:r w:rsidR="00613C17">
        <w:rPr>
          <w:rFonts w:ascii="Times New Roman" w:hAnsi="Times New Roman"/>
          <w:sz w:val="24"/>
          <w:szCs w:val="24"/>
        </w:rPr>
        <w:t xml:space="preserve">Niepublicznej Poradni Specjalistycznej „ Centrum Progres” </w:t>
      </w:r>
      <w:r w:rsidRPr="00415CC2">
        <w:rPr>
          <w:rFonts w:ascii="Times New Roman" w:hAnsi="Times New Roman"/>
          <w:sz w:val="24"/>
          <w:szCs w:val="24"/>
        </w:rPr>
        <w:t>nie są zatrudniane osoby mogące zagrażać bezpieczeństwu małoletnich,</w:t>
      </w:r>
    </w:p>
    <w:p w:rsidR="009B2159" w:rsidRPr="00415CC2" w:rsidRDefault="00987B0C" w:rsidP="009B2159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sz w:val="24"/>
          <w:szCs w:val="24"/>
        </w:rPr>
        <w:sym w:font="Symbol" w:char="F02D"/>
      </w:r>
      <w:r w:rsidRPr="00415CC2">
        <w:rPr>
          <w:rFonts w:ascii="Times New Roman" w:hAnsi="Times New Roman"/>
          <w:sz w:val="24"/>
          <w:szCs w:val="24"/>
        </w:rPr>
        <w:t xml:space="preserve"> wszyscy pracownicy potrafią zdiagnozować symptomy krzywdzenia małoletniego oraz podejmować interwencje w przypadku podejrzenia, że małolet</w:t>
      </w:r>
      <w:r w:rsidR="00431703">
        <w:rPr>
          <w:rFonts w:ascii="Times New Roman" w:hAnsi="Times New Roman"/>
          <w:sz w:val="24"/>
          <w:szCs w:val="24"/>
        </w:rPr>
        <w:t>ni jest ofiarą przemocy w poradni</w:t>
      </w:r>
      <w:r w:rsidRPr="00415CC2">
        <w:rPr>
          <w:rFonts w:ascii="Times New Roman" w:hAnsi="Times New Roman"/>
          <w:sz w:val="24"/>
          <w:szCs w:val="24"/>
        </w:rPr>
        <w:t xml:space="preserve"> lub przemocy domowej,</w:t>
      </w:r>
    </w:p>
    <w:p w:rsidR="009B2159" w:rsidRPr="00415CC2" w:rsidRDefault="00987B0C" w:rsidP="009B2159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sz w:val="24"/>
          <w:szCs w:val="24"/>
        </w:rPr>
        <w:sym w:font="Symbol" w:char="F02D"/>
      </w:r>
      <w:r w:rsidRPr="00415CC2">
        <w:rPr>
          <w:rFonts w:ascii="Times New Roman" w:hAnsi="Times New Roman"/>
          <w:sz w:val="24"/>
          <w:szCs w:val="24"/>
        </w:rPr>
        <w:t xml:space="preserve"> podejmowane w placówce postępowania nie mogą naruszać praw dziecka, praw człowieka, praw ucznia określonych w statucie placówki oraz bezpieczeństwa danych osobowych, </w:t>
      </w:r>
    </w:p>
    <w:p w:rsidR="009B2159" w:rsidRPr="00415CC2" w:rsidRDefault="00987B0C" w:rsidP="009B2159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sym w:font="Symbol" w:char="F02D"/>
      </w:r>
      <w:r w:rsidRPr="00415CC2">
        <w:rPr>
          <w:rFonts w:ascii="Times New Roman" w:hAnsi="Times New Roman"/>
          <w:sz w:val="24"/>
          <w:szCs w:val="24"/>
        </w:rPr>
        <w:t xml:space="preserve"> małoletni wiedzą, jak unikać zagrożeń w kontaktach z dorosłymi i rówieśnikami,</w:t>
      </w:r>
    </w:p>
    <w:p w:rsidR="009B2159" w:rsidRPr="00415CC2" w:rsidRDefault="00987B0C" w:rsidP="009B2159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sz w:val="24"/>
          <w:szCs w:val="24"/>
        </w:rPr>
        <w:sym w:font="Symbol" w:char="F02D"/>
      </w:r>
      <w:r w:rsidRPr="00415CC2">
        <w:rPr>
          <w:rFonts w:ascii="Times New Roman" w:hAnsi="Times New Roman"/>
          <w:sz w:val="24"/>
          <w:szCs w:val="24"/>
        </w:rPr>
        <w:t xml:space="preserve"> małoletni wiedzą, do kogo zwracać się o pomoc w sytuacjach dla nich trudnych i czynią to mając świadomość sku</w:t>
      </w:r>
      <w:r w:rsidR="00431703">
        <w:rPr>
          <w:rFonts w:ascii="Times New Roman" w:hAnsi="Times New Roman"/>
          <w:sz w:val="24"/>
          <w:szCs w:val="24"/>
        </w:rPr>
        <w:t>teczności podejmowanych w poradni</w:t>
      </w:r>
      <w:r w:rsidRPr="00415CC2">
        <w:rPr>
          <w:rFonts w:ascii="Times New Roman" w:hAnsi="Times New Roman"/>
          <w:sz w:val="24"/>
          <w:szCs w:val="24"/>
        </w:rPr>
        <w:t xml:space="preserve"> działań,</w:t>
      </w:r>
    </w:p>
    <w:p w:rsidR="00D71BFC" w:rsidRPr="00415CC2" w:rsidRDefault="00987B0C" w:rsidP="009B2159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sz w:val="24"/>
          <w:szCs w:val="24"/>
        </w:rPr>
        <w:sym w:font="Symbol" w:char="F02D"/>
      </w:r>
      <w:r w:rsidRPr="00415CC2">
        <w:rPr>
          <w:rFonts w:ascii="Times New Roman" w:hAnsi="Times New Roman"/>
          <w:sz w:val="24"/>
          <w:szCs w:val="24"/>
        </w:rPr>
        <w:t xml:space="preserve"> rodzice poszerzają wiedzę i umiejętności o metodach wychowania dziecka bez stosowania przemocy oraz potrafią je uczyć zasad bezpieczeństwa. Ponadto przyjęto, że: </w:t>
      </w:r>
    </w:p>
    <w:p w:rsidR="00D71BFC" w:rsidRPr="00415CC2" w:rsidRDefault="00987B0C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sym w:font="Symbol" w:char="F02D"/>
      </w:r>
      <w:r w:rsidRPr="00415CC2">
        <w:rPr>
          <w:rFonts w:ascii="Times New Roman" w:hAnsi="Times New Roman"/>
          <w:sz w:val="24"/>
          <w:szCs w:val="24"/>
        </w:rPr>
        <w:t xml:space="preserve"> prowadzone w </w:t>
      </w:r>
      <w:r w:rsidR="00A30EB5">
        <w:rPr>
          <w:rFonts w:ascii="Times New Roman" w:hAnsi="Times New Roman"/>
          <w:sz w:val="24"/>
          <w:szCs w:val="24"/>
        </w:rPr>
        <w:t xml:space="preserve">poradni </w:t>
      </w:r>
      <w:r w:rsidRPr="00415CC2">
        <w:rPr>
          <w:rFonts w:ascii="Times New Roman" w:hAnsi="Times New Roman"/>
          <w:sz w:val="24"/>
          <w:szCs w:val="24"/>
        </w:rPr>
        <w:t>postępowanie na wypadek krzywdzenia lub podejrzenia krzywdzenia małoletnich jest zorganizowane w sposób zapewniający im skuteczną ochronę,</w:t>
      </w:r>
    </w:p>
    <w:p w:rsidR="00D71BFC" w:rsidRPr="00415CC2" w:rsidRDefault="00987B0C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sz w:val="24"/>
          <w:szCs w:val="24"/>
        </w:rPr>
        <w:sym w:font="Symbol" w:char="F02D"/>
      </w:r>
      <w:r w:rsidRPr="00415CC2">
        <w:rPr>
          <w:rFonts w:ascii="Times New Roman" w:hAnsi="Times New Roman"/>
          <w:sz w:val="24"/>
          <w:szCs w:val="24"/>
        </w:rPr>
        <w:t xml:space="preserve"> działania podejmowane w ramach ochrony małoletnich przed krzywdzeniem są dokumentowane oraz monitorowane i poddawane okresowej weryfikacji przy udziale wszystkich zainteresowanych podmiotów. </w:t>
      </w:r>
      <w:r w:rsidR="00D71BFC" w:rsidRPr="00415CC2">
        <w:rPr>
          <w:rFonts w:ascii="Times New Roman" w:hAnsi="Times New Roman"/>
          <w:sz w:val="24"/>
          <w:szCs w:val="24"/>
        </w:rPr>
        <w:t>Uwzględniając</w:t>
      </w:r>
      <w:r w:rsidRPr="00415CC2">
        <w:rPr>
          <w:rFonts w:ascii="Times New Roman" w:hAnsi="Times New Roman"/>
          <w:sz w:val="24"/>
          <w:szCs w:val="24"/>
        </w:rPr>
        <w:t xml:space="preserve"> powyższe założenia niniejszy dokument określa zatem standardy ochrony małoletnich, stanowiące zbiór zasad i procedur postępowania w sytuacjach zagrożenia ich </w:t>
      </w:r>
      <w:r w:rsidR="00D71BFC" w:rsidRPr="00415CC2">
        <w:rPr>
          <w:rFonts w:ascii="Times New Roman" w:hAnsi="Times New Roman"/>
          <w:sz w:val="24"/>
          <w:szCs w:val="24"/>
        </w:rPr>
        <w:t>bezpieczeństwa</w:t>
      </w:r>
      <w:r w:rsidRPr="00415CC2">
        <w:rPr>
          <w:rFonts w:ascii="Times New Roman" w:hAnsi="Times New Roman"/>
          <w:sz w:val="24"/>
          <w:szCs w:val="24"/>
        </w:rPr>
        <w:t xml:space="preserve">. </w:t>
      </w:r>
      <w:r w:rsidR="00D71BFC" w:rsidRPr="00415CC2">
        <w:rPr>
          <w:rFonts w:ascii="Times New Roman" w:hAnsi="Times New Roman"/>
          <w:sz w:val="24"/>
          <w:szCs w:val="24"/>
        </w:rPr>
        <w:br/>
      </w:r>
      <w:r w:rsidRPr="00415CC2">
        <w:rPr>
          <w:rFonts w:ascii="Times New Roman" w:hAnsi="Times New Roman"/>
          <w:sz w:val="24"/>
          <w:szCs w:val="24"/>
        </w:rPr>
        <w:t>Jego najważniejszym celem jest ochrona małoletnich przed różnymi formami przemocy oraz budowanie bezpiecznego i przyjaznego środowiska w</w:t>
      </w:r>
      <w:r w:rsidR="00A30EB5">
        <w:rPr>
          <w:rFonts w:ascii="Times New Roman" w:hAnsi="Times New Roman"/>
          <w:sz w:val="24"/>
          <w:szCs w:val="24"/>
        </w:rPr>
        <w:t xml:space="preserve"> poradni</w:t>
      </w:r>
      <w:r w:rsidRPr="00415CC2">
        <w:rPr>
          <w:rFonts w:ascii="Times New Roman" w:hAnsi="Times New Roman"/>
          <w:sz w:val="24"/>
          <w:szCs w:val="24"/>
        </w:rPr>
        <w:t xml:space="preserve">. </w:t>
      </w:r>
    </w:p>
    <w:p w:rsidR="001568AE" w:rsidRPr="00415CC2" w:rsidRDefault="001568AE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568AE" w:rsidRPr="00415CC2" w:rsidRDefault="001568AE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568AE" w:rsidRPr="00415CC2" w:rsidRDefault="001568AE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5D56F3" w:rsidRPr="00415CC2" w:rsidRDefault="005D56F3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5D56F3" w:rsidRPr="00415CC2" w:rsidRDefault="005D56F3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D71BFC" w:rsidRPr="00415CC2" w:rsidRDefault="00D71BFC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D71BFC" w:rsidRPr="00415CC2" w:rsidRDefault="00987B0C" w:rsidP="00245B3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415CC2">
        <w:rPr>
          <w:rFonts w:ascii="Times New Roman" w:hAnsi="Times New Roman"/>
          <w:b/>
          <w:sz w:val="24"/>
          <w:szCs w:val="24"/>
        </w:rPr>
        <w:t xml:space="preserve"> </w:t>
      </w:r>
      <w:r w:rsidRPr="00415CC2">
        <w:rPr>
          <w:rFonts w:ascii="Times New Roman" w:hAnsi="Times New Roman"/>
          <w:b/>
          <w:i/>
          <w:sz w:val="24"/>
          <w:szCs w:val="24"/>
          <w:u w:val="single"/>
        </w:rPr>
        <w:t>SŁOWNICZEK POJĘĆ</w:t>
      </w:r>
      <w:r w:rsidRPr="00415CC2">
        <w:rPr>
          <w:rFonts w:ascii="Times New Roman" w:hAnsi="Times New Roman"/>
          <w:b/>
          <w:sz w:val="24"/>
          <w:szCs w:val="24"/>
        </w:rPr>
        <w:t xml:space="preserve"> </w:t>
      </w:r>
    </w:p>
    <w:p w:rsidR="00D71BFC" w:rsidRPr="00415CC2" w:rsidRDefault="00987B0C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Ilekroć w dokumencie „Standardy ochrony małoletnich” jest mowa o: </w:t>
      </w:r>
    </w:p>
    <w:p w:rsidR="00084B2C" w:rsidRPr="00415CC2" w:rsidRDefault="00084B2C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D71BFC" w:rsidRPr="00415CC2" w:rsidRDefault="00987B0C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1) </w:t>
      </w:r>
      <w:r w:rsidRPr="00415CC2">
        <w:rPr>
          <w:rFonts w:ascii="Times New Roman" w:hAnsi="Times New Roman"/>
          <w:b/>
          <w:sz w:val="24"/>
          <w:szCs w:val="24"/>
        </w:rPr>
        <w:t>małolet</w:t>
      </w:r>
      <w:r w:rsidR="00A30EB5">
        <w:rPr>
          <w:rFonts w:ascii="Times New Roman" w:hAnsi="Times New Roman"/>
          <w:b/>
          <w:sz w:val="24"/>
          <w:szCs w:val="24"/>
        </w:rPr>
        <w:t>nim (dziecku, uczniu, pacjencie</w:t>
      </w:r>
      <w:r w:rsidRPr="00415CC2">
        <w:rPr>
          <w:rFonts w:ascii="Times New Roman" w:hAnsi="Times New Roman"/>
          <w:b/>
          <w:sz w:val="24"/>
          <w:szCs w:val="24"/>
        </w:rPr>
        <w:t>)</w:t>
      </w:r>
      <w:r w:rsidRPr="00415CC2">
        <w:rPr>
          <w:rFonts w:ascii="Times New Roman" w:hAnsi="Times New Roman"/>
          <w:sz w:val="24"/>
          <w:szCs w:val="24"/>
        </w:rPr>
        <w:t xml:space="preserve"> – należy przez to rozumieć każdą osobę do ukończenia 18 roku życia; </w:t>
      </w:r>
    </w:p>
    <w:p w:rsidR="00D71BFC" w:rsidRPr="00415CC2" w:rsidRDefault="00987B0C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2) </w:t>
      </w:r>
      <w:r w:rsidRPr="00415CC2">
        <w:rPr>
          <w:rFonts w:ascii="Times New Roman" w:hAnsi="Times New Roman"/>
          <w:b/>
          <w:sz w:val="24"/>
          <w:szCs w:val="24"/>
        </w:rPr>
        <w:t>personelu</w:t>
      </w:r>
      <w:r w:rsidRPr="00415CC2">
        <w:rPr>
          <w:rFonts w:ascii="Times New Roman" w:hAnsi="Times New Roman"/>
          <w:sz w:val="24"/>
          <w:szCs w:val="24"/>
        </w:rPr>
        <w:t xml:space="preserve"> – należy przez ro rozumieć każdego pracowni</w:t>
      </w:r>
      <w:r w:rsidR="00D71BFC" w:rsidRPr="00415CC2">
        <w:rPr>
          <w:rFonts w:ascii="Times New Roman" w:hAnsi="Times New Roman"/>
          <w:sz w:val="24"/>
          <w:szCs w:val="24"/>
        </w:rPr>
        <w:t xml:space="preserve">ka </w:t>
      </w:r>
      <w:r w:rsidR="00A30EB5">
        <w:rPr>
          <w:rFonts w:ascii="Times New Roman" w:hAnsi="Times New Roman"/>
          <w:sz w:val="24"/>
          <w:szCs w:val="24"/>
        </w:rPr>
        <w:t xml:space="preserve">Niepublicznej Poradni Centrum Progres </w:t>
      </w:r>
      <w:r w:rsidRPr="00415CC2">
        <w:rPr>
          <w:rFonts w:ascii="Times New Roman" w:hAnsi="Times New Roman"/>
          <w:sz w:val="24"/>
          <w:szCs w:val="24"/>
        </w:rPr>
        <w:t xml:space="preserve">w Świdnicy, bez względu na formę zatrudnienia, w tym: wolontariuszy lub inne osoby, które z racji pełnionej funkcji lub zadań mają (nawet potencjalny) kontakt z małoletnimi/dziećmi; </w:t>
      </w:r>
    </w:p>
    <w:p w:rsidR="00D71BFC" w:rsidRPr="00415CC2" w:rsidRDefault="00987B0C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3) </w:t>
      </w:r>
      <w:r w:rsidRPr="00415CC2">
        <w:rPr>
          <w:rFonts w:ascii="Times New Roman" w:hAnsi="Times New Roman"/>
          <w:b/>
          <w:sz w:val="24"/>
          <w:szCs w:val="24"/>
        </w:rPr>
        <w:t>dyrektorze</w:t>
      </w:r>
      <w:r w:rsidRPr="00415CC2">
        <w:rPr>
          <w:rFonts w:ascii="Times New Roman" w:hAnsi="Times New Roman"/>
          <w:sz w:val="24"/>
          <w:szCs w:val="24"/>
        </w:rPr>
        <w:t xml:space="preserve"> – należy przez to rozumieć dyrektora </w:t>
      </w:r>
      <w:r w:rsidR="00A30EB5">
        <w:rPr>
          <w:rFonts w:ascii="Times New Roman" w:hAnsi="Times New Roman"/>
          <w:sz w:val="24"/>
          <w:szCs w:val="24"/>
        </w:rPr>
        <w:t>NPSCP</w:t>
      </w:r>
      <w:r w:rsidR="00A30EB5" w:rsidRPr="00415CC2">
        <w:rPr>
          <w:rFonts w:ascii="Times New Roman" w:hAnsi="Times New Roman"/>
          <w:sz w:val="24"/>
          <w:szCs w:val="24"/>
        </w:rPr>
        <w:t xml:space="preserve"> </w:t>
      </w:r>
      <w:r w:rsidR="00A30EB5">
        <w:rPr>
          <w:rFonts w:ascii="Times New Roman" w:hAnsi="Times New Roman"/>
          <w:sz w:val="24"/>
          <w:szCs w:val="24"/>
        </w:rPr>
        <w:t>w Świdnicy,</w:t>
      </w:r>
    </w:p>
    <w:p w:rsidR="00D71BFC" w:rsidRPr="00415CC2" w:rsidRDefault="00506160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987B0C" w:rsidRPr="00415CC2">
        <w:rPr>
          <w:rFonts w:ascii="Times New Roman" w:hAnsi="Times New Roman"/>
          <w:b/>
          <w:sz w:val="24"/>
          <w:szCs w:val="24"/>
        </w:rPr>
        <w:t>rodzicu</w:t>
      </w:r>
      <w:r w:rsidR="00987B0C" w:rsidRPr="00415CC2">
        <w:rPr>
          <w:rFonts w:ascii="Times New Roman" w:hAnsi="Times New Roman"/>
          <w:sz w:val="24"/>
          <w:szCs w:val="24"/>
        </w:rPr>
        <w:t xml:space="preserve"> – należy przez to rozumieć przedstawiciela ustawowego dziecka/małoletniego pozostającego pod ich władzą rodzicielską. Jeżeli dziecko pozostaje pod władzą rodzicielską obojga rodziców, każde z nich może działać samodzielnie jako przedstawiciel ustawowy dziecka; </w:t>
      </w:r>
    </w:p>
    <w:p w:rsidR="00D71BFC" w:rsidRPr="00415CC2" w:rsidRDefault="00987B0C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5) </w:t>
      </w:r>
      <w:r w:rsidRPr="00415CC2">
        <w:rPr>
          <w:rFonts w:ascii="Times New Roman" w:hAnsi="Times New Roman"/>
          <w:b/>
          <w:sz w:val="24"/>
          <w:szCs w:val="24"/>
        </w:rPr>
        <w:t>opiekunie prawnym dziecka/małoletniego</w:t>
      </w:r>
      <w:r w:rsidRPr="00415CC2">
        <w:rPr>
          <w:rFonts w:ascii="Times New Roman" w:hAnsi="Times New Roman"/>
          <w:sz w:val="24"/>
          <w:szCs w:val="24"/>
        </w:rPr>
        <w:t xml:space="preserve"> – należy przez to rozumieć osobę, która ma za zadanie zastąpić dziecku rodziców, a także wypełnić wszystkie ciążące na nich obowiązki. Jest przedstawicielem ustawowym małoletniego, dlatego może dokonywać czynności prawnych w imieniu dziecka i ma za zadanie chronić jego interesy prawne, osobiste oraz finansowe; </w:t>
      </w:r>
    </w:p>
    <w:p w:rsidR="00D71BFC" w:rsidRPr="00415CC2" w:rsidRDefault="00987B0C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6) „</w:t>
      </w:r>
      <w:r w:rsidRPr="00415CC2">
        <w:rPr>
          <w:rFonts w:ascii="Times New Roman" w:hAnsi="Times New Roman"/>
          <w:b/>
          <w:sz w:val="24"/>
          <w:szCs w:val="24"/>
        </w:rPr>
        <w:t>osobie najb</w:t>
      </w:r>
      <w:r w:rsidR="00A30EB5">
        <w:rPr>
          <w:rFonts w:ascii="Times New Roman" w:hAnsi="Times New Roman"/>
          <w:b/>
          <w:sz w:val="24"/>
          <w:szCs w:val="24"/>
        </w:rPr>
        <w:t>liższej dziecku</w:t>
      </w:r>
      <w:r w:rsidRPr="00415CC2">
        <w:rPr>
          <w:rFonts w:ascii="Times New Roman" w:hAnsi="Times New Roman"/>
          <w:b/>
          <w:sz w:val="24"/>
          <w:szCs w:val="24"/>
        </w:rPr>
        <w:t>”</w:t>
      </w:r>
      <w:r w:rsidRPr="00415CC2">
        <w:rPr>
          <w:rFonts w:ascii="Times New Roman" w:hAnsi="Times New Roman"/>
          <w:sz w:val="24"/>
          <w:szCs w:val="24"/>
        </w:rPr>
        <w:t xml:space="preserve"> – należy przez to rozumieć osobę wstępną: matkę, ojca, babcię, dziadka; rodzeństwo: siostrę, brata, w tym rodzeństwo przyrodnie, a także inne osoby pozostające we wspólnym gospodarstwie, a w przypadku jej braku – osobę pełnoletnią wskazaną przez dziecko/małoletniego;</w:t>
      </w:r>
    </w:p>
    <w:p w:rsidR="00D71BFC" w:rsidRPr="00415CC2" w:rsidRDefault="00987B0C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7) </w:t>
      </w:r>
      <w:r w:rsidRPr="00415CC2">
        <w:rPr>
          <w:rFonts w:ascii="Times New Roman" w:hAnsi="Times New Roman"/>
          <w:b/>
          <w:sz w:val="24"/>
          <w:szCs w:val="24"/>
        </w:rPr>
        <w:t>przemocy fizycznej</w:t>
      </w:r>
      <w:r w:rsidRPr="00415CC2">
        <w:rPr>
          <w:rFonts w:ascii="Times New Roman" w:hAnsi="Times New Roman"/>
          <w:sz w:val="24"/>
          <w:szCs w:val="24"/>
        </w:rPr>
        <w:t xml:space="preserve"> – należy przez to rozumieć każde intencjonalne działanie sprawcy, mające na celu przekroczenie granicy ciała dziecka/małoletniego, np. bicie, popychanie, szarpanie, itp.;</w:t>
      </w:r>
    </w:p>
    <w:p w:rsidR="00D71BFC" w:rsidRPr="00415CC2" w:rsidRDefault="00987B0C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8) </w:t>
      </w:r>
      <w:r w:rsidRPr="00415CC2">
        <w:rPr>
          <w:rFonts w:ascii="Times New Roman" w:hAnsi="Times New Roman"/>
          <w:b/>
          <w:sz w:val="24"/>
          <w:szCs w:val="24"/>
        </w:rPr>
        <w:t xml:space="preserve">przemocy seksualnej </w:t>
      </w:r>
      <w:r w:rsidRPr="00415CC2">
        <w:rPr>
          <w:rFonts w:ascii="Times New Roman" w:hAnsi="Times New Roman"/>
          <w:sz w:val="24"/>
          <w:szCs w:val="24"/>
        </w:rPr>
        <w:t xml:space="preserve">– należy przez to rozumieć zaangażowanie dziecka/małoletniego w aktywność seksualną, której nie jest on lub ona w stanie w pełni zrozumieć i udzielić na nią świadomej zgody, naruszającą prawo i obyczaje danego społeczeństwa; </w:t>
      </w:r>
    </w:p>
    <w:p w:rsidR="00D71BFC" w:rsidRPr="00415CC2" w:rsidRDefault="00987B0C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9) </w:t>
      </w:r>
      <w:r w:rsidRPr="00415CC2">
        <w:rPr>
          <w:rFonts w:ascii="Times New Roman" w:hAnsi="Times New Roman"/>
          <w:b/>
          <w:sz w:val="24"/>
          <w:szCs w:val="24"/>
        </w:rPr>
        <w:t>przemocy psychicznej</w:t>
      </w:r>
      <w:r w:rsidRPr="00415CC2">
        <w:rPr>
          <w:rFonts w:ascii="Times New Roman" w:hAnsi="Times New Roman"/>
          <w:sz w:val="24"/>
          <w:szCs w:val="24"/>
        </w:rPr>
        <w:t xml:space="preserve"> – należy przez to rozumieć powtarzający się wzorzec zachowań opiekuna lub skrajnie drastyczne wydarzenie (lub wydarzenia), które powodują u dziecka poczucie, że jest nic niewarte, złe, niekochane, niechciane, zagrożone i że jego osoba ma jakąkolwiek wartość jedynie wtedy, gdy zaspokaja potrzeby innych; </w:t>
      </w:r>
    </w:p>
    <w:p w:rsidR="00D71BFC" w:rsidRPr="00415CC2" w:rsidRDefault="00987B0C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10) </w:t>
      </w:r>
      <w:r w:rsidRPr="00415CC2">
        <w:rPr>
          <w:rFonts w:ascii="Times New Roman" w:hAnsi="Times New Roman"/>
          <w:b/>
          <w:sz w:val="24"/>
          <w:szCs w:val="24"/>
        </w:rPr>
        <w:t>zaniechanie</w:t>
      </w:r>
      <w:r w:rsidRPr="00415CC2">
        <w:rPr>
          <w:rFonts w:ascii="Times New Roman" w:hAnsi="Times New Roman"/>
          <w:sz w:val="24"/>
          <w:szCs w:val="24"/>
        </w:rPr>
        <w:t xml:space="preserve"> – należy przez to rozumieć chroniczne lub incydentalne niezaspokajanie podstawowych potrzeb fizycznych i psychicznych przez osoby zobowiązane do opieki, troski i ochrony zdrowia i/lub nierespektowanie podstawowych praw, powodujące zaburzenia jego zdrowia i/lub trudności w rozwoju; 11) </w:t>
      </w:r>
      <w:r w:rsidRPr="00415CC2">
        <w:rPr>
          <w:rFonts w:ascii="Times New Roman" w:hAnsi="Times New Roman"/>
          <w:b/>
          <w:sz w:val="24"/>
          <w:szCs w:val="24"/>
        </w:rPr>
        <w:t>przemocy domowej</w:t>
      </w:r>
      <w:r w:rsidRPr="00415CC2">
        <w:rPr>
          <w:rFonts w:ascii="Times New Roman" w:hAnsi="Times New Roman"/>
          <w:sz w:val="24"/>
          <w:szCs w:val="24"/>
        </w:rPr>
        <w:t xml:space="preserve"> – należy przez to rozumieć jednorazowe albo powtarzające się umyślne działanie lub zaniechanie naruszające prawa lub dobra osobiste członków rodziny, a także innych osób wspólnie zamieszkujących lub gospodarujących, w </w:t>
      </w:r>
      <w:r w:rsidRPr="00415CC2">
        <w:rPr>
          <w:rFonts w:ascii="Times New Roman" w:hAnsi="Times New Roman"/>
          <w:sz w:val="24"/>
          <w:szCs w:val="24"/>
        </w:rPr>
        <w:lastRenderedPageBreak/>
        <w:t xml:space="preserve">szczególności narażające te osoby na niebezpieczeństwo utraty życia, zdrowia, naruszające ich godność, nietykalność cielesną, wolność, w tym seksualną, powodujące szkody na ich zdrowiu fizycznym lub psychicznym, a także wywołujące cierpienia i krzywdy moralne u osób dotkniętych przemocą; </w:t>
      </w:r>
    </w:p>
    <w:p w:rsidR="00D71BFC" w:rsidRPr="00415CC2" w:rsidRDefault="00987B0C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12) </w:t>
      </w:r>
      <w:r w:rsidRPr="00415CC2">
        <w:rPr>
          <w:rFonts w:ascii="Times New Roman" w:hAnsi="Times New Roman"/>
          <w:b/>
          <w:sz w:val="24"/>
          <w:szCs w:val="24"/>
        </w:rPr>
        <w:t>osobie stosującej przemoc domową</w:t>
      </w:r>
      <w:r w:rsidRPr="00415CC2">
        <w:rPr>
          <w:rFonts w:ascii="Times New Roman" w:hAnsi="Times New Roman"/>
          <w:sz w:val="24"/>
          <w:szCs w:val="24"/>
        </w:rPr>
        <w:t xml:space="preserve"> – należy przez to rozumieć pełnoletniego, który dopuszcza się przemocy domowej;</w:t>
      </w:r>
    </w:p>
    <w:p w:rsidR="00987B0C" w:rsidRPr="00415CC2" w:rsidRDefault="00987B0C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13) </w:t>
      </w:r>
      <w:r w:rsidRPr="00415CC2">
        <w:rPr>
          <w:rFonts w:ascii="Times New Roman" w:hAnsi="Times New Roman"/>
          <w:b/>
          <w:sz w:val="24"/>
          <w:szCs w:val="24"/>
        </w:rPr>
        <w:t>świadku przemocy domowej</w:t>
      </w:r>
      <w:r w:rsidRPr="00415CC2">
        <w:rPr>
          <w:rFonts w:ascii="Times New Roman" w:hAnsi="Times New Roman"/>
          <w:sz w:val="24"/>
          <w:szCs w:val="24"/>
        </w:rPr>
        <w:t xml:space="preserve"> – należy przez to rozumieć osobę, która posiada wiedzę na temat stosowania przemocy domowej lub widziała akt przemocy domowej.</w:t>
      </w:r>
    </w:p>
    <w:p w:rsidR="004A3C96" w:rsidRDefault="004A3C96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14) </w:t>
      </w:r>
      <w:r w:rsidRPr="00415CC2">
        <w:rPr>
          <w:rFonts w:ascii="Times New Roman" w:hAnsi="Times New Roman"/>
          <w:b/>
          <w:sz w:val="24"/>
          <w:szCs w:val="24"/>
        </w:rPr>
        <w:t>Zespół interwencyjny-</w:t>
      </w:r>
      <w:r w:rsidRPr="00415CC2">
        <w:rPr>
          <w:rFonts w:ascii="Times New Roman" w:hAnsi="Times New Roman"/>
          <w:sz w:val="24"/>
          <w:szCs w:val="24"/>
        </w:rPr>
        <w:t xml:space="preserve"> zespół</w:t>
      </w:r>
      <w:r w:rsidR="00A30EB5">
        <w:rPr>
          <w:rFonts w:ascii="Times New Roman" w:hAnsi="Times New Roman"/>
          <w:sz w:val="24"/>
          <w:szCs w:val="24"/>
        </w:rPr>
        <w:t xml:space="preserve"> powołany przez dyrektora poradni</w:t>
      </w:r>
      <w:r w:rsidRPr="00415CC2">
        <w:rPr>
          <w:rFonts w:ascii="Times New Roman" w:hAnsi="Times New Roman"/>
          <w:sz w:val="24"/>
          <w:szCs w:val="24"/>
        </w:rPr>
        <w:t xml:space="preserve"> w skomplikowanych przypadkach. W skład zespołu wchodzą: pedagog</w:t>
      </w:r>
      <w:r w:rsidR="005845E7">
        <w:rPr>
          <w:rFonts w:ascii="Times New Roman" w:hAnsi="Times New Roman"/>
          <w:sz w:val="24"/>
          <w:szCs w:val="24"/>
        </w:rPr>
        <w:t xml:space="preserve"> specjalny</w:t>
      </w:r>
      <w:r w:rsidRPr="00415CC2">
        <w:rPr>
          <w:rFonts w:ascii="Times New Roman" w:hAnsi="Times New Roman"/>
          <w:sz w:val="24"/>
          <w:szCs w:val="24"/>
        </w:rPr>
        <w:t xml:space="preserve">, psycholog, </w:t>
      </w:r>
      <w:proofErr w:type="spellStart"/>
      <w:r w:rsidR="00A30EB5">
        <w:rPr>
          <w:rFonts w:ascii="Times New Roman" w:hAnsi="Times New Roman"/>
          <w:sz w:val="24"/>
          <w:szCs w:val="24"/>
        </w:rPr>
        <w:t>teraputa</w:t>
      </w:r>
      <w:proofErr w:type="spellEnd"/>
      <w:r w:rsidR="00A30EB5">
        <w:rPr>
          <w:rFonts w:ascii="Times New Roman" w:hAnsi="Times New Roman"/>
          <w:sz w:val="24"/>
          <w:szCs w:val="24"/>
        </w:rPr>
        <w:t xml:space="preserve"> dziecka</w:t>
      </w:r>
      <w:r w:rsidRPr="00415CC2">
        <w:rPr>
          <w:rFonts w:ascii="Times New Roman" w:hAnsi="Times New Roman"/>
          <w:sz w:val="24"/>
          <w:szCs w:val="24"/>
        </w:rPr>
        <w:t>, dyrektor, pracownicy mający wiedzę o krzywdzeniu dziecka.</w:t>
      </w:r>
    </w:p>
    <w:p w:rsidR="005845E7" w:rsidRPr="00415CC2" w:rsidRDefault="005845E7" w:rsidP="00987B0C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15) </w:t>
      </w:r>
      <w:r w:rsidRPr="005845E7">
        <w:rPr>
          <w:rFonts w:ascii="Times New Roman" w:hAnsi="Times New Roman"/>
          <w:b/>
          <w:sz w:val="24"/>
          <w:szCs w:val="24"/>
        </w:rPr>
        <w:t>Osoba odpowiedzialna za Standardy Ochrony Małoletnich</w:t>
      </w:r>
      <w:r w:rsidRPr="005845E7">
        <w:rPr>
          <w:rFonts w:ascii="Times New Roman" w:hAnsi="Times New Roman"/>
          <w:sz w:val="24"/>
          <w:szCs w:val="24"/>
        </w:rPr>
        <w:t xml:space="preserve"> przed krzywdzeniem to wyznaczony przez dyrektora Poradni pracownik sprawujący nadzór nad realizacją niniejszych Standardów Ochrony Małoletnich przed krzywdzeniem.</w:t>
      </w:r>
    </w:p>
    <w:p w:rsidR="00084B2C" w:rsidRPr="00415CC2" w:rsidRDefault="00084B2C" w:rsidP="00320B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3D96" w:rsidRPr="00415CC2" w:rsidRDefault="00B03D96" w:rsidP="001568AE">
      <w:pPr>
        <w:jc w:val="both"/>
        <w:rPr>
          <w:rFonts w:ascii="Times New Roman" w:hAnsi="Times New Roman"/>
          <w:b/>
          <w:u w:val="single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6A02F3" w:rsidRPr="00415CC2" w:rsidRDefault="006A02F3" w:rsidP="003F07FA">
      <w:pPr>
        <w:pStyle w:val="Akapitzlist"/>
        <w:ind w:left="0"/>
        <w:rPr>
          <w:rFonts w:ascii="Times New Roman" w:hAnsi="Times New Roman"/>
          <w:b/>
          <w:sz w:val="28"/>
          <w:szCs w:val="28"/>
        </w:rPr>
      </w:pPr>
    </w:p>
    <w:p w:rsidR="00A30EB5" w:rsidRPr="001D1282" w:rsidRDefault="00A30EB5" w:rsidP="001D1282">
      <w:pPr>
        <w:rPr>
          <w:rFonts w:ascii="Times New Roman" w:hAnsi="Times New Roman"/>
          <w:b/>
          <w:sz w:val="28"/>
          <w:szCs w:val="28"/>
        </w:rPr>
      </w:pPr>
    </w:p>
    <w:p w:rsidR="00FD29A8" w:rsidRPr="00415CC2" w:rsidRDefault="006A02F3" w:rsidP="006A02F3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  <w:r w:rsidRPr="00415CC2">
        <w:rPr>
          <w:rFonts w:ascii="Times New Roman" w:hAnsi="Times New Roman"/>
          <w:b/>
          <w:sz w:val="28"/>
          <w:szCs w:val="28"/>
        </w:rPr>
        <w:t xml:space="preserve">Rozdział </w:t>
      </w:r>
      <w:r w:rsidR="00F63D38" w:rsidRPr="00415CC2">
        <w:rPr>
          <w:rFonts w:ascii="Times New Roman" w:hAnsi="Times New Roman"/>
          <w:b/>
          <w:sz w:val="28"/>
          <w:szCs w:val="28"/>
        </w:rPr>
        <w:t>1</w:t>
      </w:r>
    </w:p>
    <w:p w:rsidR="00F63D38" w:rsidRPr="00415CC2" w:rsidRDefault="00F63D38" w:rsidP="006A02F3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</w:p>
    <w:p w:rsidR="00195D23" w:rsidRPr="00415CC2" w:rsidRDefault="007E00BA" w:rsidP="00195D2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Niepubliczna </w:t>
      </w:r>
      <w:proofErr w:type="spellStart"/>
      <w:r>
        <w:rPr>
          <w:rFonts w:ascii="Times New Roman" w:hAnsi="Times New Roman"/>
          <w:sz w:val="24"/>
          <w:szCs w:val="24"/>
        </w:rPr>
        <w:t>Poradna</w:t>
      </w:r>
      <w:proofErr w:type="spellEnd"/>
      <w:r>
        <w:rPr>
          <w:rFonts w:ascii="Times New Roman" w:hAnsi="Times New Roman"/>
          <w:sz w:val="24"/>
          <w:szCs w:val="24"/>
        </w:rPr>
        <w:t xml:space="preserve"> Specjalisty</w:t>
      </w:r>
      <w:r w:rsidR="00A30EB5">
        <w:rPr>
          <w:rFonts w:ascii="Times New Roman" w:hAnsi="Times New Roman"/>
          <w:sz w:val="24"/>
          <w:szCs w:val="24"/>
        </w:rPr>
        <w:t>czna Centrum Progres</w:t>
      </w:r>
      <w:r w:rsidR="00A30EB5" w:rsidRPr="00415CC2">
        <w:rPr>
          <w:rFonts w:ascii="Times New Roman" w:hAnsi="Times New Roman"/>
        </w:rPr>
        <w:t xml:space="preserve"> </w:t>
      </w:r>
      <w:r w:rsidR="00195D23" w:rsidRPr="00415CC2">
        <w:rPr>
          <w:rFonts w:ascii="Times New Roman" w:hAnsi="Times New Roman"/>
        </w:rPr>
        <w:t>w Świdnicy ustanowił</w:t>
      </w:r>
      <w:r w:rsidR="00A30EB5">
        <w:rPr>
          <w:rFonts w:ascii="Times New Roman" w:hAnsi="Times New Roman"/>
        </w:rPr>
        <w:t>a</w:t>
      </w:r>
      <w:r w:rsidR="00195D23" w:rsidRPr="00415CC2">
        <w:rPr>
          <w:rFonts w:ascii="Times New Roman" w:hAnsi="Times New Roman"/>
        </w:rPr>
        <w:t xml:space="preserve"> i wprowadził</w:t>
      </w:r>
      <w:r w:rsidR="00A30EB5">
        <w:rPr>
          <w:rFonts w:ascii="Times New Roman" w:hAnsi="Times New Roman"/>
        </w:rPr>
        <w:t xml:space="preserve">a </w:t>
      </w:r>
      <w:r w:rsidR="00195D23" w:rsidRPr="00415CC2">
        <w:rPr>
          <w:rFonts w:ascii="Times New Roman" w:hAnsi="Times New Roman"/>
        </w:rPr>
        <w:t xml:space="preserve"> w życie Politykę ochrony dzieci przed krzywdzeniem.</w:t>
      </w:r>
    </w:p>
    <w:p w:rsidR="00195D23" w:rsidRPr="00415CC2" w:rsidRDefault="00195D23" w:rsidP="00245B3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15CC2">
        <w:rPr>
          <w:rFonts w:ascii="Times New Roman" w:hAnsi="Times New Roman"/>
        </w:rPr>
        <w:t>Polityka dotyczy całego personelu (pracowników, współpracowników, praktykantów, stażystów i wolontariuszy – na wszystk</w:t>
      </w:r>
      <w:r w:rsidR="00DE75D0">
        <w:rPr>
          <w:rFonts w:ascii="Times New Roman" w:hAnsi="Times New Roman"/>
        </w:rPr>
        <w:t>ich szczeblach funkcyjnych z NPSCP</w:t>
      </w:r>
      <w:r w:rsidRPr="00415CC2">
        <w:rPr>
          <w:rFonts w:ascii="Times New Roman" w:hAnsi="Times New Roman"/>
        </w:rPr>
        <w:t xml:space="preserve">). </w:t>
      </w:r>
    </w:p>
    <w:p w:rsidR="00195D23" w:rsidRPr="00415CC2" w:rsidRDefault="00195D23" w:rsidP="00245B3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15CC2">
        <w:rPr>
          <w:rFonts w:ascii="Times New Roman" w:hAnsi="Times New Roman"/>
        </w:rPr>
        <w:t>Organ zarządzający organizacją/instytucją zatwierdził Politykę, a za jej wdrażanie i nadzor</w:t>
      </w:r>
      <w:r w:rsidR="00DE75D0">
        <w:rPr>
          <w:rFonts w:ascii="Times New Roman" w:hAnsi="Times New Roman"/>
        </w:rPr>
        <w:t>owanie odpowiada Dyrektor Poradni</w:t>
      </w:r>
      <w:r w:rsidRPr="00415CC2">
        <w:rPr>
          <w:rFonts w:ascii="Times New Roman" w:hAnsi="Times New Roman"/>
        </w:rPr>
        <w:t xml:space="preserve">. </w:t>
      </w:r>
    </w:p>
    <w:p w:rsidR="00195D23" w:rsidRPr="00415CC2" w:rsidRDefault="00DE75D0" w:rsidP="00245B3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Dyrektor Poradni </w:t>
      </w:r>
      <w:r w:rsidR="00195D23" w:rsidRPr="00415CC2">
        <w:rPr>
          <w:rFonts w:ascii="Times New Roman" w:hAnsi="Times New Roman"/>
        </w:rPr>
        <w:t xml:space="preserve"> wyznaczył osobę odpowiedzialną za monitoring realizacji Polityki. Rola, zadania oraz kwalifikacje tej osoby są jasno określone.</w:t>
      </w:r>
    </w:p>
    <w:p w:rsidR="00195D23" w:rsidRPr="00415CC2" w:rsidRDefault="00195D23" w:rsidP="00245B3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15CC2">
        <w:rPr>
          <w:rFonts w:ascii="Times New Roman" w:hAnsi="Times New Roman"/>
        </w:rPr>
        <w:t>Polityka ochrony dzieci jasno i kompleksowo określa, iż:</w:t>
      </w:r>
    </w:p>
    <w:p w:rsidR="00195D23" w:rsidRPr="00415CC2" w:rsidRDefault="00195D23" w:rsidP="00195D23">
      <w:pPr>
        <w:pStyle w:val="Akapitzlist"/>
        <w:spacing w:after="0"/>
        <w:jc w:val="both"/>
        <w:rPr>
          <w:rFonts w:ascii="Times New Roman" w:hAnsi="Times New Roman"/>
        </w:rPr>
      </w:pPr>
    </w:p>
    <w:p w:rsidR="00195D23" w:rsidRPr="00415CC2" w:rsidRDefault="00195D23" w:rsidP="00245B3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5CC2">
        <w:rPr>
          <w:rFonts w:ascii="Times New Roman" w:hAnsi="Times New Roman"/>
        </w:rPr>
        <w:t xml:space="preserve">Wszyscy aktualnie zatrudnieni pracownicy </w:t>
      </w:r>
      <w:r w:rsidR="00DE75D0">
        <w:rPr>
          <w:rFonts w:ascii="Times New Roman" w:hAnsi="Times New Roman"/>
        </w:rPr>
        <w:t xml:space="preserve">NPSCP </w:t>
      </w:r>
      <w:r w:rsidRPr="00415CC2">
        <w:rPr>
          <w:rFonts w:ascii="Times New Roman" w:hAnsi="Times New Roman"/>
        </w:rPr>
        <w:t xml:space="preserve">w Świdnicy posiadają wiedzę na temat ochrony dzieci przed krzywdzeniem oraz znajomość obowiązujących procedur w tym obszarze, wynikającą między innymi z obligatoryjnego zapoznania się ze Standardami Ochrony Małoletnich obowiązującymi w </w:t>
      </w:r>
      <w:r w:rsidR="00DE75D0">
        <w:rPr>
          <w:rFonts w:ascii="Times New Roman" w:hAnsi="Times New Roman"/>
        </w:rPr>
        <w:t xml:space="preserve">NPSCP </w:t>
      </w:r>
      <w:r w:rsidRPr="00415CC2">
        <w:rPr>
          <w:rFonts w:ascii="Times New Roman" w:hAnsi="Times New Roman"/>
        </w:rPr>
        <w:t xml:space="preserve">w Świdnicy. </w:t>
      </w:r>
    </w:p>
    <w:p w:rsidR="00195D23" w:rsidRPr="00415CC2" w:rsidRDefault="00DE75D0" w:rsidP="00245B3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Poradnia</w:t>
      </w:r>
      <w:r w:rsidR="00195D23" w:rsidRPr="00415CC2">
        <w:rPr>
          <w:rFonts w:ascii="Times New Roman" w:hAnsi="Times New Roman"/>
        </w:rPr>
        <w:t xml:space="preserve"> monitoruje, edukuje i angażuje swoich pracowników, za jedną z kluczowych kwestii uznając profilaktykę krzywdzenia dzieci, a w ramach wyżej wymienionych działań zarówno aktualni pracownicy, jak i nowo zatrudniani zobowiązani są do odbycia zorganizowanego w placówce przeszkolenia odnośnie obowiązujących Standardów, za które o</w:t>
      </w:r>
      <w:r>
        <w:rPr>
          <w:rFonts w:ascii="Times New Roman" w:hAnsi="Times New Roman"/>
        </w:rPr>
        <w:t>dpowiedzialny jest pracownik NPSCP</w:t>
      </w:r>
      <w:r w:rsidR="00195D23" w:rsidRPr="00415CC2">
        <w:rPr>
          <w:rFonts w:ascii="Times New Roman" w:hAnsi="Times New Roman"/>
        </w:rPr>
        <w:t>, w</w:t>
      </w:r>
      <w:r>
        <w:rPr>
          <w:rFonts w:ascii="Times New Roman" w:hAnsi="Times New Roman"/>
        </w:rPr>
        <w:t>yznaczony przez Dyrektora poradni</w:t>
      </w:r>
      <w:r w:rsidR="00195D23" w:rsidRPr="00415CC2">
        <w:rPr>
          <w:rFonts w:ascii="Times New Roman" w:hAnsi="Times New Roman"/>
        </w:rPr>
        <w:t xml:space="preserve">. </w:t>
      </w:r>
    </w:p>
    <w:p w:rsidR="00195D23" w:rsidRPr="00415CC2" w:rsidRDefault="00195D23" w:rsidP="00245B3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5CC2">
        <w:rPr>
          <w:rFonts w:ascii="Times New Roman" w:hAnsi="Times New Roman"/>
        </w:rPr>
        <w:t>W rama</w:t>
      </w:r>
      <w:r w:rsidR="00DE75D0">
        <w:rPr>
          <w:rFonts w:ascii="Times New Roman" w:hAnsi="Times New Roman"/>
        </w:rPr>
        <w:t>ch rekrutacji pracowników porani</w:t>
      </w:r>
      <w:r w:rsidRPr="00415CC2">
        <w:rPr>
          <w:rFonts w:ascii="Times New Roman" w:hAnsi="Times New Roman"/>
        </w:rPr>
        <w:t xml:space="preserve"> pracujących z dziećmi prowadzona jest również wstępna ocena przygotowania merytorycznego oraz predyspozycji kandydatów do pracy z uczniem ze specjalnymi potrzebami, z uwzględn</w:t>
      </w:r>
      <w:r w:rsidR="00DE75D0">
        <w:rPr>
          <w:rFonts w:ascii="Times New Roman" w:hAnsi="Times New Roman"/>
        </w:rPr>
        <w:t>ieniem szczególnej specyfiki NPSCP</w:t>
      </w:r>
      <w:r w:rsidRPr="00415CC2">
        <w:rPr>
          <w:rFonts w:ascii="Times New Roman" w:hAnsi="Times New Roman"/>
        </w:rPr>
        <w:t>, w kluczu między innymi profilaktyki i ochrony małoletnich.</w:t>
      </w:r>
    </w:p>
    <w:p w:rsidR="00195D23" w:rsidRPr="00415CC2" w:rsidRDefault="00195D23" w:rsidP="006A02F3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</w:p>
    <w:p w:rsidR="00F63D38" w:rsidRPr="00DE75D0" w:rsidRDefault="00F63D38" w:rsidP="00245B3B">
      <w:pPr>
        <w:numPr>
          <w:ilvl w:val="0"/>
          <w:numId w:val="11"/>
        </w:numPr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DE75D0">
        <w:rPr>
          <w:rFonts w:ascii="Times New Roman" w:hAnsi="Times New Roman"/>
          <w:b/>
          <w:color w:val="0070C0"/>
          <w:sz w:val="24"/>
          <w:szCs w:val="24"/>
        </w:rPr>
        <w:t xml:space="preserve">Zasady bezpiecznych relacji uczniów i personelu W </w:t>
      </w:r>
      <w:r w:rsidR="00DE75D0" w:rsidRPr="00DE75D0">
        <w:rPr>
          <w:rFonts w:ascii="Times New Roman" w:hAnsi="Times New Roman"/>
          <w:b/>
          <w:color w:val="0070C0"/>
          <w:sz w:val="24"/>
          <w:szCs w:val="24"/>
        </w:rPr>
        <w:t xml:space="preserve">Niepublicznej Poradni Specjalistycznej Centrum Progres </w:t>
      </w:r>
      <w:r w:rsidR="00173F7A" w:rsidRPr="00DE75D0">
        <w:rPr>
          <w:rFonts w:ascii="Times New Roman" w:hAnsi="Times New Roman"/>
          <w:b/>
          <w:color w:val="0070C0"/>
          <w:sz w:val="24"/>
          <w:szCs w:val="24"/>
        </w:rPr>
        <w:t>w Świdnicy :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Pracownicy dbają o bezpieczeństwo dzieci podczas pobytu w szkole, monitorują sytuacje i dobrostan dziecka. Pracownicy wspierają dzieci w pokonywaniu trudności. Pomoc dzieciom uwzględnia: umiejętności rozwojowe dzieci, możliwości wynikające z niepełnosprawności/ specjalnych potrzeb edukacyjnych. Pracownicy podejmują działania wychowawcze mające na celu kształtowanie prawidłowych postaw – wyrażanie emocji w sposób niekrzywdzący innych, niwelowanie zachowań agresywnych, promowanie zasad „dobrego wychowania”. Zasady bezpiecznych relacji personelu z dziećmi obowiązują wszystkich pracowników, w tym </w:t>
      </w:r>
      <w:proofErr w:type="spellStart"/>
      <w:r w:rsidRPr="00415CC2">
        <w:rPr>
          <w:rFonts w:ascii="Times New Roman" w:hAnsi="Times New Roman"/>
          <w:sz w:val="24"/>
          <w:szCs w:val="24"/>
        </w:rPr>
        <w:t>niepedagogicznych,stażystów</w:t>
      </w:r>
      <w:proofErr w:type="spellEnd"/>
      <w:r w:rsidRPr="00415CC2">
        <w:rPr>
          <w:rFonts w:ascii="Times New Roman" w:hAnsi="Times New Roman"/>
          <w:sz w:val="24"/>
          <w:szCs w:val="24"/>
        </w:rPr>
        <w:t xml:space="preserve"> i wolontariuszy. Znajomość i zaakceptowanie zasad są potwierdzone podpisaniem oświadczenia.</w:t>
      </w:r>
    </w:p>
    <w:p w:rsidR="00F63D38" w:rsidRPr="00DE75D0" w:rsidRDefault="00F63D38" w:rsidP="00245B3B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DE75D0">
        <w:rPr>
          <w:rFonts w:ascii="Times New Roman" w:hAnsi="Times New Roman"/>
          <w:b/>
          <w:color w:val="0070C0"/>
          <w:sz w:val="24"/>
          <w:szCs w:val="24"/>
        </w:rPr>
        <w:t>Zasady komunikacji z dzieckiem/uczniem Komunikacja budująca dobre relacje z uczniem:</w:t>
      </w:r>
    </w:p>
    <w:p w:rsidR="00DE75D0" w:rsidRDefault="00DE75D0" w:rsidP="009D1556">
      <w:pPr>
        <w:jc w:val="both"/>
        <w:rPr>
          <w:rFonts w:ascii="Times New Roman" w:hAnsi="Times New Roman"/>
          <w:color w:val="943634"/>
          <w:sz w:val="24"/>
          <w:szCs w:val="24"/>
        </w:rPr>
      </w:pPr>
    </w:p>
    <w:p w:rsidR="00F63D38" w:rsidRPr="00415CC2" w:rsidRDefault="00F63D38" w:rsidP="00F63D38"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15CC2">
        <w:rPr>
          <w:rFonts w:ascii="Times New Roman" w:hAnsi="Times New Roman"/>
          <w:color w:val="943634"/>
          <w:sz w:val="24"/>
          <w:szCs w:val="24"/>
        </w:rPr>
        <w:lastRenderedPageBreak/>
        <w:t xml:space="preserve"> </w:t>
      </w:r>
      <w:r w:rsidRPr="00415CC2">
        <w:rPr>
          <w:rFonts w:ascii="Times New Roman" w:hAnsi="Times New Roman"/>
          <w:b/>
          <w:sz w:val="24"/>
          <w:szCs w:val="24"/>
          <w:u w:val="single"/>
        </w:rPr>
        <w:t>Personel:</w:t>
      </w:r>
    </w:p>
    <w:p w:rsidR="00F63D38" w:rsidRPr="00415CC2" w:rsidRDefault="00F63D38" w:rsidP="007E00BA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W komunikacji z uczniami zachowuje spokój, cierpliwość i szacunek. Okazuje też zrozumienie dla trudności i problemów uczniów. Stosuje formy grzecznościowe</w:t>
      </w:r>
      <w:r w:rsidR="007E00BA">
        <w:rPr>
          <w:rFonts w:ascii="Times New Roman" w:hAnsi="Times New Roman"/>
          <w:sz w:val="24"/>
          <w:szCs w:val="24"/>
        </w:rPr>
        <w:t>.</w:t>
      </w:r>
    </w:p>
    <w:p w:rsidR="00F63D38" w:rsidRPr="00415CC2" w:rsidRDefault="00F63D38" w:rsidP="00245B3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Reaguje wg zasad konstruktywnej komunikacji i krytyki na każde obraźliwe, niewłaściwe, dyskryminujące zachowanie lub słowa uczniów oraz na wszelkie formy zastraszania i nietolerancji wśród nich.</w:t>
      </w:r>
    </w:p>
    <w:p w:rsidR="00F63D38" w:rsidRPr="00415CC2" w:rsidRDefault="00F63D38" w:rsidP="00245B3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Daje uczniowi prawo do odczuwania i mówienia o swoich emocjach, do wyrażania własnego zdania oraz prawo do bycia wysłuchanym przez personel/nauczyciela.</w:t>
      </w:r>
    </w:p>
    <w:p w:rsidR="00F63D38" w:rsidRPr="00415CC2" w:rsidRDefault="00F63D38" w:rsidP="00245B3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Komunikacja z uczniami prowadzona jest w sposób konstruktywny, budujący relacje, a nie hierarchię zależności oraz nieufność i wrogość.</w:t>
      </w:r>
    </w:p>
    <w:p w:rsidR="00F63D38" w:rsidRPr="00415CC2" w:rsidRDefault="00F63D38" w:rsidP="00245B3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Nie zawstydza, nie upokarza, nie lekceważy i nie obraża ucznia. </w:t>
      </w:r>
    </w:p>
    <w:p w:rsidR="00F63D38" w:rsidRPr="00415CC2" w:rsidRDefault="00F63D38" w:rsidP="00245B3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Nie obrzuca ucznia wyzwiskami, nie wyśmiewa i nie ośmiesza go, np. stosując ośmieszające ucznia przezwiska i zdrobnienia.</w:t>
      </w:r>
    </w:p>
    <w:p w:rsidR="00F63D38" w:rsidRPr="00415CC2" w:rsidRDefault="00F63D38" w:rsidP="00245B3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 Unika wypowiedzi nakazujących, komenderujących, nadmiernie moralizujących, krytykanckich. Nie wytyka błędów ucznia w sposób, który go krzywdzi i rani.</w:t>
      </w:r>
    </w:p>
    <w:p w:rsidR="00F63D38" w:rsidRPr="00415CC2" w:rsidRDefault="00F63D38" w:rsidP="00245B3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Nie grozi uczniowi, nie wyraża dezaprobaty wobec jego zachowania czy postępów w nauce w sposób uwłaczający godności i poczuciu własnej wartości ucznia.</w:t>
      </w:r>
    </w:p>
    <w:p w:rsidR="00F63D38" w:rsidRPr="00415CC2" w:rsidRDefault="00F63D38" w:rsidP="00245B3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 Nie reaguje złośliwościami, sarkazmem na zachowanie</w:t>
      </w:r>
      <w:r w:rsidR="00DE75D0">
        <w:rPr>
          <w:rFonts w:ascii="Times New Roman" w:hAnsi="Times New Roman"/>
          <w:sz w:val="24"/>
          <w:szCs w:val="24"/>
        </w:rPr>
        <w:t xml:space="preserve"> ucznia lub jego postępy w terapii</w:t>
      </w:r>
      <w:r w:rsidRPr="00415CC2">
        <w:rPr>
          <w:rFonts w:ascii="Times New Roman" w:hAnsi="Times New Roman"/>
          <w:sz w:val="24"/>
          <w:szCs w:val="24"/>
        </w:rPr>
        <w:t>, nie dowcipkuje i nie żartuje z ucznia, w sposób który obniża poczucie własnej wartości ucznia.</w:t>
      </w:r>
    </w:p>
    <w:p w:rsidR="00F63D38" w:rsidRPr="00415CC2" w:rsidRDefault="00F63D38" w:rsidP="00245B3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Słucha uważnie uczniów, udziela im odpowiedzi adekwatnych do ich wieku i danej sytuacji. W relacjach z uczniami stosuje zasady pozytywnej komunikacji: aktywne słuchanie i komunikat JA.</w:t>
      </w:r>
    </w:p>
    <w:p w:rsidR="00F63D38" w:rsidRPr="00415CC2" w:rsidRDefault="00F63D38" w:rsidP="00245B3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Stosuje zasady konstruktywnej krytyki wobec, np. niewłaściwego zachowania ucznia, tj. krytykuje ucznia taki sposób, aby nie czuł się zraniony, zmuszony do obrony czy do kontrataku.</w:t>
      </w:r>
    </w:p>
    <w:p w:rsidR="00F63D38" w:rsidRPr="00415CC2" w:rsidRDefault="00F63D38" w:rsidP="00245B3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Nie podnosi głosu na dziecko w sytuacji innej niż wynikająca z bezpieczeństwa dziecka lub innych dzieci. W sytuacji wymagającej interwencji wobec ucznia, mówi wyraźnie, zdecydowanie, bez szeptu i krzyku, stara się utrzymać spokojny ton głosu. Utrzymuje z uczniem kontakt wzrokowy. W czasie rozmowy znajduje się blisko drugiej osoby, ale nie narusza jej przestrzeni osobistej</w:t>
      </w:r>
      <w:r w:rsidRPr="00415CC2">
        <w:rPr>
          <w:rFonts w:ascii="Times New Roman" w:hAnsi="Times New Roman"/>
        </w:rPr>
        <w:t>.</w:t>
      </w:r>
    </w:p>
    <w:p w:rsidR="00F63D38" w:rsidRPr="00DE75D0" w:rsidRDefault="00F63D38" w:rsidP="00F63D38">
      <w:pPr>
        <w:ind w:left="360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DE75D0">
        <w:rPr>
          <w:rFonts w:ascii="Times New Roman" w:hAnsi="Times New Roman"/>
          <w:b/>
          <w:color w:val="0070C0"/>
          <w:sz w:val="24"/>
          <w:szCs w:val="24"/>
        </w:rPr>
        <w:t>Komunikacja z uczniami służąca rozwiązywaniu konfliktów i utrzymywaniu świadomej dyscypliny</w:t>
      </w:r>
    </w:p>
    <w:p w:rsidR="00F63D38" w:rsidRPr="00415CC2" w:rsidRDefault="00F63D38" w:rsidP="00F63D38"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15CC2">
        <w:rPr>
          <w:rFonts w:ascii="Times New Roman" w:hAnsi="Times New Roman"/>
          <w:b/>
          <w:sz w:val="24"/>
          <w:szCs w:val="24"/>
          <w:u w:val="single"/>
        </w:rPr>
        <w:t xml:space="preserve"> Personel: </w:t>
      </w:r>
    </w:p>
    <w:p w:rsidR="00F63D38" w:rsidRPr="00415CC2" w:rsidRDefault="00F63D38" w:rsidP="00245B3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W rozwiązywaniu konfliktów stosuje następujące zasady konstruktywnej komunikacji:</w:t>
      </w:r>
    </w:p>
    <w:p w:rsidR="00F63D38" w:rsidRPr="00415CC2" w:rsidRDefault="00F63D38" w:rsidP="00F63D38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a) nie ocenia, </w:t>
      </w:r>
    </w:p>
    <w:p w:rsidR="00F63D38" w:rsidRPr="00415CC2" w:rsidRDefault="00F63D38" w:rsidP="00F63D38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b) nie uogólnia, nie interpretuje, </w:t>
      </w:r>
    </w:p>
    <w:p w:rsidR="00F63D38" w:rsidRPr="00415CC2" w:rsidRDefault="00F63D38" w:rsidP="00F63D38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c) nie daje „dobrych rad", nie moralizuje,</w:t>
      </w:r>
    </w:p>
    <w:p w:rsidR="00F63D38" w:rsidRPr="00415CC2" w:rsidRDefault="00F63D38" w:rsidP="00F63D38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d) stosuje komunikaty „JA”, </w:t>
      </w:r>
    </w:p>
    <w:p w:rsidR="00F63D38" w:rsidRPr="00415CC2" w:rsidRDefault="00F63D38" w:rsidP="00F63D38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lastRenderedPageBreak/>
        <w:t>e) oddziela problem od osoby, wyraża brak akceptacji dla zachowania a nie człowieka, f) skupia swoją uwagę na rozmówcy, koncentruje się na tym co mówi,</w:t>
      </w:r>
    </w:p>
    <w:p w:rsidR="00F63D38" w:rsidRPr="00415CC2" w:rsidRDefault="00F63D38" w:rsidP="00F63D38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g) okazuje rozmówcy szacunek, </w:t>
      </w:r>
    </w:p>
    <w:p w:rsidR="00F63D38" w:rsidRPr="00415CC2" w:rsidRDefault="00F63D38" w:rsidP="00F63D38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h) upewnia się, czy dobrze rozumie swojego rozmówcę,</w:t>
      </w:r>
    </w:p>
    <w:p w:rsidR="00F63D38" w:rsidRPr="00415CC2" w:rsidRDefault="00F63D38" w:rsidP="00F63D38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i) wysłuchuje ucznia,</w:t>
      </w:r>
    </w:p>
    <w:p w:rsidR="00F63D38" w:rsidRPr="00415CC2" w:rsidRDefault="00F63D38" w:rsidP="00F63D38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j) mówi wprost – otwarcie wyraża swoje potrzeby, uczucia i propozycje,</w:t>
      </w:r>
    </w:p>
    <w:p w:rsidR="00F63D38" w:rsidRPr="00415CC2" w:rsidRDefault="00F63D38" w:rsidP="00F63D38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k) udziela konkretnych informacji zwrotnych.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2. W komunikacji z uczniem podczas rozwiązywaniu konfliktów wystrzega się: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a) tzw. stoperów komunikacyjnych: osądzania, krytykowania, wyzywania, rozkazywania, oskarżania, grożenia, odwracania uwagi,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b) błędu nadmiernej generalizacji (zamiast mówić o konkretnych sytuacjach i konkretnych przyczynach irytacji, złości, przypisuje się pewne zdarzenia stałym cechom osoby),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c) niewłaściwego zrozumienia intencji ucznia – partnera rozmowy,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d) niespójności komunikatu werbalnego z niewerbalnym.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3. W procesie rozwiązywania konfliktu dba o komunikację dającą uczniowi poczucie bezpieczeństwa emocjonalnego i psychospołecznego, chroniącą go od poczucia, że rozwiązanie konfliktu jest dla niego krzywdzące i rodzi u ucznia poczucie niesprawiedliwości, zlekceważenia czy odrzucenia.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4. Umiejętnie, w sposób konstruktywny uczestniczy w rozwiązywaniu konfliktów, stosując w zależności od potrzeb różne metody ich rozwiązywania, np. negocjacje, mediacje, arbitraż,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5. Szybko reaguje na problemy związane z dyscypliną uczniów: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a) rozwiązuje pojawiające się problemy z dyscypliną bezpośrednio po naruszeniu zasad przez uczniów,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b) nie podnosi nadmiernie głosu ( chyba, że wymaga tego interwencja/przerwanie określonego zachowania), zwraca uwagę tym uczniom, którzy łamią ustalony porządek,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c) wykazuje empatię wobec uczniów,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d) ustala (przypomina) obowiązujące zasady – wyraźnie określa oczekiwane zachowania uczniów dotyczące różnych rodzajów aktywności uczniów, np. pracy w ławce podczas lekcji /zajęć, </w:t>
      </w:r>
    </w:p>
    <w:p w:rsidR="00F63D38" w:rsidRPr="00415CC2" w:rsidRDefault="00F63D38" w:rsidP="00F63D38">
      <w:pPr>
        <w:jc w:val="both"/>
        <w:rPr>
          <w:rFonts w:ascii="Times New Roman" w:hAnsi="Times New Roman"/>
        </w:rPr>
      </w:pPr>
      <w:r w:rsidRPr="00415CC2">
        <w:rPr>
          <w:rFonts w:ascii="Times New Roman" w:hAnsi="Times New Roman"/>
          <w:sz w:val="24"/>
          <w:szCs w:val="24"/>
        </w:rPr>
        <w:t xml:space="preserve">6. Metody dyscyplinowania uczniów dobiera adekwatnie do ich wieku i poziomu rozwoju i rozumienia przez ucznia sytuacji. Metody te nie mogą naruszać godności i nietykalności osobistej uczniów </w:t>
      </w:r>
      <w:r w:rsidRPr="00415CC2">
        <w:rPr>
          <w:rFonts w:ascii="Times New Roman" w:hAnsi="Times New Roman"/>
          <w:sz w:val="24"/>
          <w:szCs w:val="24"/>
          <w:u w:val="single"/>
        </w:rPr>
        <w:t>(zakaz stosowania kar fizycznych</w:t>
      </w:r>
      <w:r w:rsidRPr="00415CC2">
        <w:rPr>
          <w:rFonts w:ascii="Times New Roman" w:hAnsi="Times New Roman"/>
          <w:u w:val="single"/>
        </w:rPr>
        <w:t>).</w:t>
      </w:r>
      <w:r w:rsidRPr="00415CC2">
        <w:rPr>
          <w:rFonts w:ascii="Times New Roman" w:hAnsi="Times New Roman"/>
        </w:rPr>
        <w:t xml:space="preserve">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7. Karanie uczniów stosuje rozważnie, w sposób uzasadniony i zrozumiały dla nich.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lastRenderedPageBreak/>
        <w:t>8. Upominając słownie, perswazyjnie, stara się opanować własne negatywne emocje, np. złość, zdenerwowanie.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9. Wyjaśnia uczniowi, za co i dlaczego został ukarany. Przekazuje uczniowi utrzymany w spokojnym tonie komunikat jasny, konkretny/ rzeczowy, wolny od stygmatyzowania ucznia, nakierowany na ocenę zachowania ucznia, a nie jego osoby.</w:t>
      </w:r>
    </w:p>
    <w:p w:rsidR="00F63D38" w:rsidRPr="00415CC2" w:rsidRDefault="00F63D38" w:rsidP="006A02F3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10. Karząc ucznia za naganne/niewłaściwe zachowania, personel równocześnie dostrzega i nagradza pozytywne zachowan</w:t>
      </w:r>
      <w:r w:rsidR="006A02F3" w:rsidRPr="00415CC2">
        <w:rPr>
          <w:rFonts w:ascii="Times New Roman" w:hAnsi="Times New Roman"/>
          <w:sz w:val="24"/>
          <w:szCs w:val="24"/>
        </w:rPr>
        <w:t>ia ucznia.</w:t>
      </w:r>
    </w:p>
    <w:p w:rsidR="00F63D38" w:rsidRPr="00415CC2" w:rsidRDefault="00F63D38" w:rsidP="001D1282">
      <w:pPr>
        <w:jc w:val="center"/>
        <w:rPr>
          <w:rFonts w:ascii="Times New Roman" w:hAnsi="Times New Roman"/>
          <w:b/>
          <w:color w:val="943634"/>
          <w:sz w:val="24"/>
          <w:szCs w:val="24"/>
        </w:rPr>
      </w:pPr>
      <w:r w:rsidRPr="00415CC2">
        <w:rPr>
          <w:rFonts w:ascii="Times New Roman" w:hAnsi="Times New Roman"/>
          <w:b/>
          <w:color w:val="943634"/>
          <w:sz w:val="24"/>
          <w:szCs w:val="24"/>
        </w:rPr>
        <w:t>Zakaz stosowania przemocy wobec dziecka w jakiejkolwiek formie, w tym nawiązywania relacji o charakterze seksualnym!!!!!</w:t>
      </w:r>
    </w:p>
    <w:p w:rsidR="00F63D38" w:rsidRPr="00415CC2" w:rsidRDefault="00F63D38" w:rsidP="00F63D38">
      <w:pPr>
        <w:jc w:val="both"/>
        <w:rPr>
          <w:rFonts w:ascii="Times New Roman" w:hAnsi="Times New Roman"/>
          <w:b/>
          <w:sz w:val="24"/>
          <w:u w:val="single"/>
        </w:rPr>
      </w:pPr>
      <w:r w:rsidRPr="00415CC2">
        <w:rPr>
          <w:rFonts w:ascii="Times New Roman" w:hAnsi="Times New Roman"/>
          <w:b/>
          <w:sz w:val="24"/>
          <w:u w:val="single"/>
        </w:rPr>
        <w:t>Kontakt fizyczny z dziećmi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</w:rPr>
      </w:pPr>
      <w:r w:rsidRPr="00415CC2">
        <w:rPr>
          <w:rFonts w:ascii="Times New Roman" w:hAnsi="Times New Roman"/>
          <w:sz w:val="24"/>
        </w:rPr>
        <w:t xml:space="preserve">Każde </w:t>
      </w:r>
      <w:proofErr w:type="spellStart"/>
      <w:r w:rsidRPr="00415CC2">
        <w:rPr>
          <w:rFonts w:ascii="Times New Roman" w:hAnsi="Times New Roman"/>
          <w:sz w:val="24"/>
        </w:rPr>
        <w:t>przemocowe</w:t>
      </w:r>
      <w:proofErr w:type="spellEnd"/>
      <w:r w:rsidRPr="00415CC2">
        <w:rPr>
          <w:rFonts w:ascii="Times New Roman" w:hAnsi="Times New Roman"/>
          <w:sz w:val="24"/>
        </w:rPr>
        <w:t xml:space="preserve"> działanie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</w:rPr>
      </w:pPr>
      <w:r w:rsidRPr="00415CC2">
        <w:rPr>
          <w:rFonts w:ascii="Times New Roman" w:hAnsi="Times New Roman"/>
          <w:sz w:val="24"/>
        </w:rPr>
        <w:t>1. Nie wolno Ci bić, szturchać, popychać ani w jakikolwiek sposób naruszać integralności fizycznej dziecka.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</w:rPr>
      </w:pPr>
      <w:r w:rsidRPr="00415CC2">
        <w:rPr>
          <w:rFonts w:ascii="Times New Roman" w:hAnsi="Times New Roman"/>
          <w:sz w:val="24"/>
        </w:rPr>
        <w:t>2. Nigdy nie dotykaj dziecka w sposób, który może być uznany za nieprzyzwoity lub niestosowny.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</w:rPr>
      </w:pPr>
      <w:r w:rsidRPr="00415CC2">
        <w:rPr>
          <w:rFonts w:ascii="Times New Roman" w:hAnsi="Times New Roman"/>
          <w:sz w:val="24"/>
        </w:rPr>
        <w:t>3. Zawsze bądź przygotowany na wyjaśnienie swoich działań.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</w:rPr>
      </w:pPr>
      <w:r w:rsidRPr="00415CC2">
        <w:rPr>
          <w:rFonts w:ascii="Times New Roman" w:hAnsi="Times New Roman"/>
          <w:sz w:val="24"/>
        </w:rPr>
        <w:t>4. Nie angażuj się w takie aktywności jak udawane walki z dziećmi czy brutalne zabawy fizyczne.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</w:rPr>
      </w:pPr>
      <w:r w:rsidRPr="00415CC2">
        <w:rPr>
          <w:rFonts w:ascii="Times New Roman" w:hAnsi="Times New Roman"/>
          <w:sz w:val="24"/>
        </w:rPr>
        <w:t>5. Zachowaj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</w:rPr>
      </w:pPr>
      <w:r w:rsidRPr="00415CC2">
        <w:rPr>
          <w:rFonts w:ascii="Times New Roman" w:hAnsi="Times New Roman"/>
          <w:sz w:val="24"/>
        </w:rPr>
        <w:t>6. Kontakt fizyczny z dzieckiem nigdy nie może być niejawny bądź ukrywany (np.</w:t>
      </w:r>
      <w:r w:rsidR="00016373">
        <w:rPr>
          <w:rFonts w:ascii="Times New Roman" w:hAnsi="Times New Roman"/>
          <w:sz w:val="24"/>
        </w:rPr>
        <w:t xml:space="preserve"> przy zamkniętych drzwiach sali</w:t>
      </w:r>
      <w:r w:rsidRPr="00415CC2">
        <w:rPr>
          <w:rFonts w:ascii="Times New Roman" w:hAnsi="Times New Roman"/>
          <w:sz w:val="24"/>
        </w:rPr>
        <w:t>/pomieszczenia) , wiązać się z jakąkolwiek gratyfikacją ani wynikać z relacji władzy. Jeśli będziesz świadkiem jakiegokolwiek z wyżej opisanych zachowań i/lub sytuacji ze strony innych dorosłych lub dzieci, zawsze poinformuj o tym osobę odpowiedzialną i/lub postąp zgodnie z obowiązującą procedurą interwencji.</w:t>
      </w:r>
    </w:p>
    <w:p w:rsidR="00F63D38" w:rsidRPr="003F07FA" w:rsidRDefault="00F63D38" w:rsidP="00F63D38">
      <w:pPr>
        <w:jc w:val="both"/>
        <w:rPr>
          <w:rFonts w:ascii="Times New Roman" w:hAnsi="Times New Roman"/>
          <w:sz w:val="24"/>
        </w:rPr>
      </w:pPr>
      <w:r w:rsidRPr="00415CC2">
        <w:rPr>
          <w:rFonts w:ascii="Times New Roman" w:hAnsi="Times New Roman"/>
          <w:sz w:val="24"/>
        </w:rPr>
        <w:lastRenderedPageBreak/>
        <w:t>7. W sytuacjach wymagających czynności pielęgnacyjnych i higienicznych wobec dziecka, unikaj innego niż niezbędny kontaktu fizycznego z dzieckiem. Dotyczy to zwłaszcza pomagania dziecku w ubieraniu i rozbieraniu, jedzeniu, myciu, przewijaniu i w korzystaniu z toalety. Zadbaj o to, aby w miarę możliwości w każdej z czynności pielęgnacyjnych i higienicznych asystowa</w:t>
      </w:r>
      <w:r w:rsidR="003F07FA">
        <w:rPr>
          <w:rFonts w:ascii="Times New Roman" w:hAnsi="Times New Roman"/>
          <w:sz w:val="24"/>
        </w:rPr>
        <w:t xml:space="preserve">ła Ci inna osoba z instytucji. </w:t>
      </w:r>
    </w:p>
    <w:p w:rsidR="00F63D38" w:rsidRPr="008E100C" w:rsidRDefault="00F63D38" w:rsidP="00F63D38">
      <w:pPr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8E100C">
        <w:rPr>
          <w:rFonts w:ascii="Times New Roman" w:hAnsi="Times New Roman"/>
          <w:b/>
          <w:color w:val="0070C0"/>
          <w:sz w:val="24"/>
          <w:szCs w:val="24"/>
        </w:rPr>
        <w:t>Zasady nawiązywania kontaktu z uczniami w godzinach pracy, za pomocą kanałów służbowych oraz w celach edukacyjnych lub wychowawczych.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1. Kontaktując się z uczniem personel traktuje go podmiotowo.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2. Kontakt z dzieckiem nigdy nie może być niejawny bądź ukrywany, nie może wiązać się z jakąkolwiek gratyfikacją ani wynikać z relacji władzy.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3. Co do zasady kontakt z uczniami powinien odbywać się wyłącznie w godzinach pracy i dotyczyć celów mieszczących się w zakresie obowiązków personelu.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4. Personel nie zaprasza uczniów do swojego miejsca zamieszkania, nie spotyka się z nimi prywatnie poza godzinami pracy a zwłaszcza poza wiedzą i zgodą rodzica.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5. Personel nie nawiązuje kontaktów z uczniami poprzez przyjmowanie bądź wysyłanie do nich zaproszeń w mediach </w:t>
      </w:r>
      <w:proofErr w:type="spellStart"/>
      <w:r w:rsidRPr="00415CC2">
        <w:rPr>
          <w:rFonts w:ascii="Times New Roman" w:hAnsi="Times New Roman"/>
          <w:sz w:val="24"/>
          <w:szCs w:val="24"/>
        </w:rPr>
        <w:t>społecznościowych</w:t>
      </w:r>
      <w:proofErr w:type="spellEnd"/>
      <w:r w:rsidRPr="00415CC2">
        <w:rPr>
          <w:rFonts w:ascii="Times New Roman" w:hAnsi="Times New Roman"/>
          <w:sz w:val="24"/>
          <w:szCs w:val="24"/>
        </w:rPr>
        <w:t xml:space="preserve">. Nie kontaktuje się z nimi poprzez prywatne kanały komunikacji (prywatny telefon, e-mail, komunikatory, profile w mediach </w:t>
      </w:r>
      <w:proofErr w:type="spellStart"/>
      <w:r w:rsidRPr="00415CC2">
        <w:rPr>
          <w:rFonts w:ascii="Times New Roman" w:hAnsi="Times New Roman"/>
          <w:sz w:val="24"/>
          <w:szCs w:val="24"/>
        </w:rPr>
        <w:t>społecznościowych</w:t>
      </w:r>
      <w:proofErr w:type="spellEnd"/>
      <w:r w:rsidRPr="00415CC2">
        <w:rPr>
          <w:rFonts w:ascii="Times New Roman" w:hAnsi="Times New Roman"/>
          <w:sz w:val="24"/>
          <w:szCs w:val="24"/>
        </w:rPr>
        <w:t xml:space="preserve">).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6. </w:t>
      </w:r>
      <w:r w:rsidRPr="00415CC2">
        <w:rPr>
          <w:rFonts w:ascii="Times New Roman" w:hAnsi="Times New Roman"/>
          <w:sz w:val="24"/>
        </w:rPr>
        <w:t>Co do zasady kontakt z dziećmi powinien odbywać się wyłącznie w godzinach pracy i dotyczyć celów mieszczących się w zakresie Twoich obowiązków.</w:t>
      </w:r>
      <w:r w:rsidRPr="00415CC2">
        <w:rPr>
          <w:rFonts w:ascii="Times New Roman" w:hAnsi="Times New Roman"/>
          <w:sz w:val="24"/>
          <w:szCs w:val="24"/>
        </w:rPr>
        <w:t xml:space="preserve"> Jeśli zachodzi taka konieczność, właściwą formą komunikacji z uczniami poza godzinami pracy są kanały służbowe (e-mail, telefon służbowy,), a rodzice/opiekunowie prawni dzieci muszą wyrazić zgodę na taki kontakt. </w:t>
      </w:r>
    </w:p>
    <w:p w:rsidR="00F63D38" w:rsidRPr="00415CC2" w:rsidRDefault="00F63D38" w:rsidP="00F63D38">
      <w:pPr>
        <w:jc w:val="both"/>
        <w:rPr>
          <w:rFonts w:ascii="Times New Roman" w:hAnsi="Times New Roman"/>
          <w:b/>
          <w:color w:val="943634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7. Utrzymywanie relacji towarzyskich lub rodzinnych (jeśli dzieci i rodzice/opiekunowie dzieci /uczniów są osobami bl</w:t>
      </w:r>
      <w:r w:rsidR="008E100C">
        <w:rPr>
          <w:rFonts w:ascii="Times New Roman" w:hAnsi="Times New Roman"/>
          <w:sz w:val="24"/>
          <w:szCs w:val="24"/>
        </w:rPr>
        <w:t>iskimi dla członka personelu NPSCP</w:t>
      </w:r>
      <w:r w:rsidRPr="00415CC2">
        <w:rPr>
          <w:rFonts w:ascii="Times New Roman" w:hAnsi="Times New Roman"/>
          <w:sz w:val="24"/>
          <w:szCs w:val="24"/>
        </w:rPr>
        <w:t>) wymaga zachowania poufności wszystkich informacji dotyczących innych dzieci, ich rodziców/opiekunów</w:t>
      </w:r>
      <w:r w:rsidRPr="00415CC2">
        <w:rPr>
          <w:rFonts w:ascii="Times New Roman" w:hAnsi="Times New Roman"/>
        </w:rPr>
        <w:t>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</w:rPr>
      </w:pPr>
      <w:r w:rsidRPr="00415CC2">
        <w:rPr>
          <w:rFonts w:ascii="Times New Roman" w:hAnsi="Times New Roman"/>
          <w:sz w:val="24"/>
        </w:rPr>
        <w:t xml:space="preserve">8. Nie wolno Ci zapraszać dzieci do swojego miejsca zamieszkania ani spotykać się z nimi poza godzinami pracy. Jeśli zachodzi konieczność spotkania z dziećmi poza godzinami pracy, musisz </w:t>
      </w:r>
      <w:r w:rsidR="008E100C">
        <w:rPr>
          <w:rFonts w:ascii="Times New Roman" w:hAnsi="Times New Roman"/>
          <w:sz w:val="24"/>
        </w:rPr>
        <w:t>poinformować o tym Dyrektora NPSCP</w:t>
      </w:r>
      <w:r w:rsidRPr="00415CC2">
        <w:rPr>
          <w:rFonts w:ascii="Times New Roman" w:hAnsi="Times New Roman"/>
          <w:sz w:val="24"/>
        </w:rPr>
        <w:t>, a rodzice/opiekunowie prawni dzieci muszą wyrazić zgodę na taki kontakt.</w:t>
      </w:r>
    </w:p>
    <w:p w:rsidR="00F63D38" w:rsidRPr="008E100C" w:rsidRDefault="00F63D38" w:rsidP="00F63D38">
      <w:pPr>
        <w:jc w:val="both"/>
        <w:rPr>
          <w:rFonts w:ascii="Times New Roman" w:hAnsi="Times New Roman"/>
          <w:b/>
          <w:color w:val="0070C0"/>
          <w:sz w:val="24"/>
        </w:rPr>
      </w:pPr>
      <w:r w:rsidRPr="008E100C">
        <w:rPr>
          <w:rFonts w:ascii="Times New Roman" w:hAnsi="Times New Roman"/>
          <w:b/>
          <w:color w:val="0070C0"/>
          <w:sz w:val="24"/>
        </w:rPr>
        <w:t>Bezpieczeństwo online: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</w:rPr>
      </w:pPr>
      <w:r w:rsidRPr="00415CC2">
        <w:rPr>
          <w:rFonts w:ascii="Times New Roman" w:hAnsi="Times New Roman"/>
          <w:sz w:val="24"/>
        </w:rPr>
        <w:t xml:space="preserve">Bądź świadom cyfrowych zagrożeń i ryzyka wynikającego z rejestrowania Twojej prywatnej aktywności w sieci przez aplikacje i algorytmy, ale także Twoich własnych działań w </w:t>
      </w:r>
      <w:proofErr w:type="spellStart"/>
      <w:r w:rsidRPr="00415CC2">
        <w:rPr>
          <w:rFonts w:ascii="Times New Roman" w:hAnsi="Times New Roman"/>
          <w:sz w:val="24"/>
        </w:rPr>
        <w:t>internecie</w:t>
      </w:r>
      <w:proofErr w:type="spellEnd"/>
      <w:r w:rsidRPr="00415CC2">
        <w:rPr>
          <w:rFonts w:ascii="Times New Roman" w:hAnsi="Times New Roman"/>
          <w:sz w:val="24"/>
        </w:rPr>
        <w:t xml:space="preserve">. Dotyczy to </w:t>
      </w:r>
      <w:proofErr w:type="spellStart"/>
      <w:r w:rsidRPr="00415CC2">
        <w:rPr>
          <w:rFonts w:ascii="Times New Roman" w:hAnsi="Times New Roman"/>
          <w:sz w:val="24"/>
        </w:rPr>
        <w:t>lajkowania</w:t>
      </w:r>
      <w:proofErr w:type="spellEnd"/>
      <w:r w:rsidRPr="00415CC2">
        <w:rPr>
          <w:rFonts w:ascii="Times New Roman" w:hAnsi="Times New Roman"/>
          <w:sz w:val="24"/>
        </w:rPr>
        <w:t xml:space="preserve"> określonych stron, korzystania z aplikacji randkowych, na których możesz spotkać dzieci, z którymi prowadzisz zawodowe działania, obserwowania określonych osób/stron w mediach </w:t>
      </w:r>
      <w:proofErr w:type="spellStart"/>
      <w:r w:rsidRPr="00415CC2">
        <w:rPr>
          <w:rFonts w:ascii="Times New Roman" w:hAnsi="Times New Roman"/>
          <w:sz w:val="24"/>
        </w:rPr>
        <w:t>społecznościowych</w:t>
      </w:r>
      <w:proofErr w:type="spellEnd"/>
      <w:r w:rsidRPr="00415CC2">
        <w:rPr>
          <w:rFonts w:ascii="Times New Roman" w:hAnsi="Times New Roman"/>
          <w:sz w:val="24"/>
        </w:rPr>
        <w:t xml:space="preserve"> i ustawień prywatności kont, z których </w:t>
      </w:r>
      <w:r w:rsidRPr="00415CC2">
        <w:rPr>
          <w:rFonts w:ascii="Times New Roman" w:hAnsi="Times New Roman"/>
          <w:sz w:val="24"/>
        </w:rPr>
        <w:lastRenderedPageBreak/>
        <w:t>korzystasz. Jeśli Twój profil jest publicznie dostępny, dzieci i ich rodzice/opiekunowie będą mieć wgląd w Twoją cyfrową aktywność.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</w:rPr>
      </w:pPr>
      <w:r w:rsidRPr="00415CC2">
        <w:rPr>
          <w:rFonts w:ascii="Times New Roman" w:hAnsi="Times New Roman"/>
          <w:sz w:val="24"/>
        </w:rPr>
        <w:t>1. Nie wolno Ci nawiązywać kontaktów z dziećmi</w:t>
      </w:r>
      <w:r w:rsidR="007C1BC4">
        <w:rPr>
          <w:rFonts w:ascii="Times New Roman" w:hAnsi="Times New Roman"/>
          <w:sz w:val="24"/>
        </w:rPr>
        <w:t xml:space="preserve"> znajdującymi się pod opieką NPSCP</w:t>
      </w:r>
      <w:r w:rsidRPr="00415CC2">
        <w:rPr>
          <w:rFonts w:ascii="Times New Roman" w:hAnsi="Times New Roman"/>
          <w:sz w:val="24"/>
        </w:rPr>
        <w:t xml:space="preserve"> poprzez przyjmowanie bądź wysyłanie zaproszeń w mediach </w:t>
      </w:r>
      <w:proofErr w:type="spellStart"/>
      <w:r w:rsidRPr="00415CC2">
        <w:rPr>
          <w:rFonts w:ascii="Times New Roman" w:hAnsi="Times New Roman"/>
          <w:sz w:val="24"/>
        </w:rPr>
        <w:t>społecznościowych</w:t>
      </w:r>
      <w:proofErr w:type="spellEnd"/>
      <w:r w:rsidRPr="00415CC2">
        <w:rPr>
          <w:rFonts w:ascii="Times New Roman" w:hAnsi="Times New Roman"/>
          <w:sz w:val="24"/>
        </w:rPr>
        <w:t>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</w:rPr>
      </w:pPr>
      <w:r w:rsidRPr="00415CC2">
        <w:rPr>
          <w:rFonts w:ascii="Times New Roman" w:hAnsi="Times New Roman"/>
          <w:sz w:val="24"/>
        </w:rPr>
        <w:t>2. W trakcie zajęć czy innych a</w:t>
      </w:r>
      <w:r w:rsidR="007C1BC4">
        <w:rPr>
          <w:rFonts w:ascii="Times New Roman" w:hAnsi="Times New Roman"/>
          <w:sz w:val="24"/>
        </w:rPr>
        <w:t>ktywności prowadzonych przez NPSCP</w:t>
      </w:r>
      <w:r w:rsidRPr="00415CC2">
        <w:rPr>
          <w:rFonts w:ascii="Times New Roman" w:hAnsi="Times New Roman"/>
          <w:sz w:val="24"/>
        </w:rPr>
        <w:t xml:space="preserve"> osobiste urządzenia elektroniczne powinny być wyłączone lub wyciszone.</w:t>
      </w:r>
      <w:r w:rsidR="007C1BC4">
        <w:rPr>
          <w:rFonts w:ascii="Times New Roman" w:hAnsi="Times New Roman"/>
          <w:sz w:val="24"/>
        </w:rPr>
        <w:t xml:space="preserve"> Zabronione jest korzystanie z osobistych telefonów podczas terapii dziecka.</w:t>
      </w:r>
    </w:p>
    <w:p w:rsidR="00F63D38" w:rsidRPr="00506160" w:rsidRDefault="00F63D38" w:rsidP="00F63D38">
      <w:pPr>
        <w:jc w:val="both"/>
        <w:rPr>
          <w:rFonts w:ascii="Times New Roman" w:hAnsi="Times New Roman"/>
          <w:b/>
          <w:color w:val="7030A0"/>
          <w:sz w:val="24"/>
          <w:szCs w:val="24"/>
        </w:rPr>
      </w:pPr>
      <w:r w:rsidRPr="00506160">
        <w:rPr>
          <w:rFonts w:ascii="Times New Roman" w:hAnsi="Times New Roman"/>
          <w:b/>
          <w:color w:val="7030A0"/>
          <w:sz w:val="24"/>
          <w:szCs w:val="24"/>
        </w:rPr>
        <w:t>IV. Zasady korzystania z urządzeń elektronicznych z dostępem do sieci Internetu oraz ochrony małoletnich przed treściami szkodliwymi i zagrożeniami z sieci:</w:t>
      </w:r>
    </w:p>
    <w:p w:rsidR="00F63D38" w:rsidRDefault="00F63D38" w:rsidP="00F63D38">
      <w:pPr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38355E">
        <w:rPr>
          <w:rFonts w:ascii="Times New Roman" w:hAnsi="Times New Roman"/>
          <w:b/>
          <w:color w:val="0070C0"/>
          <w:sz w:val="24"/>
          <w:szCs w:val="24"/>
        </w:rPr>
        <w:t>Zasady korzystania z urządzeń elektronicznych z dostępem do Internetu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Infras</w:t>
      </w:r>
      <w:r w:rsidR="00AD1B1B">
        <w:rPr>
          <w:rFonts w:ascii="Times New Roman" w:hAnsi="Times New Roman"/>
          <w:sz w:val="24"/>
          <w:szCs w:val="24"/>
        </w:rPr>
        <w:t>truktura</w:t>
      </w:r>
      <w:r w:rsidR="0038355E">
        <w:rPr>
          <w:rFonts w:ascii="Times New Roman" w:hAnsi="Times New Roman"/>
          <w:sz w:val="24"/>
          <w:szCs w:val="24"/>
        </w:rPr>
        <w:t xml:space="preserve"> </w:t>
      </w:r>
      <w:r w:rsidR="00AD1B1B">
        <w:rPr>
          <w:rFonts w:ascii="Times New Roman" w:hAnsi="Times New Roman"/>
          <w:sz w:val="24"/>
          <w:szCs w:val="24"/>
        </w:rPr>
        <w:t>sieciowa poradni</w:t>
      </w:r>
      <w:r w:rsidR="0038355E">
        <w:rPr>
          <w:rFonts w:ascii="Times New Roman" w:hAnsi="Times New Roman"/>
          <w:sz w:val="24"/>
          <w:szCs w:val="24"/>
        </w:rPr>
        <w:t xml:space="preserve"> i jej  specyfika </w:t>
      </w:r>
      <w:r w:rsidR="00AD1B1B">
        <w:rPr>
          <w:rFonts w:ascii="Times New Roman" w:hAnsi="Times New Roman"/>
          <w:sz w:val="24"/>
          <w:szCs w:val="24"/>
        </w:rPr>
        <w:t xml:space="preserve">nie </w:t>
      </w:r>
      <w:r w:rsidRPr="00415CC2">
        <w:rPr>
          <w:rFonts w:ascii="Times New Roman" w:hAnsi="Times New Roman"/>
          <w:sz w:val="24"/>
          <w:szCs w:val="24"/>
        </w:rPr>
        <w:t>umożliwia dostęp</w:t>
      </w:r>
      <w:r w:rsidR="00AD1B1B">
        <w:rPr>
          <w:rFonts w:ascii="Times New Roman" w:hAnsi="Times New Roman"/>
          <w:sz w:val="24"/>
          <w:szCs w:val="24"/>
        </w:rPr>
        <w:t>u</w:t>
      </w:r>
      <w:r w:rsidRPr="00415CC2">
        <w:rPr>
          <w:rFonts w:ascii="Times New Roman" w:hAnsi="Times New Roman"/>
          <w:sz w:val="24"/>
          <w:szCs w:val="24"/>
        </w:rPr>
        <w:t xml:space="preserve"> do I</w:t>
      </w:r>
      <w:r w:rsidR="00AD1B1B">
        <w:rPr>
          <w:rFonts w:ascii="Times New Roman" w:hAnsi="Times New Roman"/>
          <w:sz w:val="24"/>
          <w:szCs w:val="24"/>
        </w:rPr>
        <w:t>nternetu,</w:t>
      </w:r>
      <w:r w:rsidRPr="00415CC2">
        <w:rPr>
          <w:rFonts w:ascii="Times New Roman" w:hAnsi="Times New Roman"/>
          <w:sz w:val="24"/>
          <w:szCs w:val="24"/>
        </w:rPr>
        <w:t xml:space="preserve"> uczniom, </w:t>
      </w:r>
      <w:r w:rsidR="0017032A">
        <w:rPr>
          <w:rFonts w:ascii="Times New Roman" w:hAnsi="Times New Roman"/>
          <w:sz w:val="24"/>
          <w:szCs w:val="24"/>
        </w:rPr>
        <w:t>podczas terapii</w:t>
      </w:r>
      <w:r w:rsidR="0038355E">
        <w:rPr>
          <w:rFonts w:ascii="Times New Roman" w:hAnsi="Times New Roman"/>
          <w:sz w:val="24"/>
          <w:szCs w:val="24"/>
        </w:rPr>
        <w:t xml:space="preserve"> na terenie poradni.</w:t>
      </w:r>
      <w:r w:rsidRPr="00415CC2">
        <w:rPr>
          <w:rFonts w:ascii="Times New Roman" w:hAnsi="Times New Roman"/>
          <w:sz w:val="24"/>
          <w:szCs w:val="24"/>
        </w:rPr>
        <w:t xml:space="preserve"> </w:t>
      </w:r>
      <w:r w:rsidR="0038355E">
        <w:rPr>
          <w:rFonts w:ascii="Times New Roman" w:hAnsi="Times New Roman"/>
          <w:sz w:val="24"/>
          <w:szCs w:val="24"/>
        </w:rPr>
        <w:t>Jedynym wyjątkiem stanowi fakt ko</w:t>
      </w:r>
      <w:r w:rsidR="0017032A">
        <w:rPr>
          <w:rFonts w:ascii="Times New Roman" w:hAnsi="Times New Roman"/>
          <w:sz w:val="24"/>
          <w:szCs w:val="24"/>
        </w:rPr>
        <w:t>rzystania ucznia z komputera je</w:t>
      </w:r>
      <w:r w:rsidR="0038355E">
        <w:rPr>
          <w:rFonts w:ascii="Times New Roman" w:hAnsi="Times New Roman"/>
          <w:sz w:val="24"/>
          <w:szCs w:val="24"/>
        </w:rPr>
        <w:t>śli wymaga tego terapia</w:t>
      </w:r>
      <w:r w:rsidR="0017032A">
        <w:rPr>
          <w:rFonts w:ascii="Times New Roman" w:hAnsi="Times New Roman"/>
          <w:sz w:val="24"/>
          <w:szCs w:val="24"/>
        </w:rPr>
        <w:t xml:space="preserve"> na specjalnym programie </w:t>
      </w:r>
      <w:proofErr w:type="spellStart"/>
      <w:r w:rsidR="0017032A">
        <w:rPr>
          <w:rFonts w:ascii="Times New Roman" w:hAnsi="Times New Roman"/>
          <w:sz w:val="24"/>
          <w:szCs w:val="24"/>
        </w:rPr>
        <w:t>np</w:t>
      </w:r>
      <w:proofErr w:type="spellEnd"/>
      <w:r w:rsidR="0017032A">
        <w:rPr>
          <w:rFonts w:ascii="Times New Roman" w:hAnsi="Times New Roman"/>
          <w:sz w:val="24"/>
          <w:szCs w:val="24"/>
        </w:rPr>
        <w:t xml:space="preserve">.:Play </w:t>
      </w:r>
      <w:proofErr w:type="spellStart"/>
      <w:r w:rsidR="0017032A">
        <w:rPr>
          <w:rFonts w:ascii="Times New Roman" w:hAnsi="Times New Roman"/>
          <w:sz w:val="24"/>
          <w:szCs w:val="24"/>
        </w:rPr>
        <w:t>Attention</w:t>
      </w:r>
      <w:proofErr w:type="spellEnd"/>
      <w:r w:rsidR="0017032A" w:rsidRPr="00415CC2">
        <w:rPr>
          <w:rFonts w:ascii="Times New Roman" w:hAnsi="Times New Roman"/>
          <w:sz w:val="24"/>
          <w:szCs w:val="24"/>
        </w:rPr>
        <w:t xml:space="preserve"> </w:t>
      </w:r>
      <w:r w:rsidR="00016373">
        <w:rPr>
          <w:rFonts w:ascii="Times New Roman" w:hAnsi="Times New Roman"/>
          <w:sz w:val="24"/>
          <w:szCs w:val="24"/>
        </w:rPr>
        <w:t xml:space="preserve">                    </w:t>
      </w:r>
      <w:r w:rsidR="0017032A" w:rsidRPr="00415CC2">
        <w:rPr>
          <w:rFonts w:ascii="Times New Roman" w:hAnsi="Times New Roman"/>
          <w:sz w:val="24"/>
          <w:szCs w:val="24"/>
        </w:rPr>
        <w:t>( zabezpieczone has</w:t>
      </w:r>
      <w:r w:rsidR="0017032A">
        <w:rPr>
          <w:rFonts w:ascii="Times New Roman" w:hAnsi="Times New Roman"/>
          <w:sz w:val="24"/>
          <w:szCs w:val="24"/>
        </w:rPr>
        <w:t>łem, którego uczeń nie posiada)</w:t>
      </w:r>
      <w:r w:rsidR="00CF3A41">
        <w:rPr>
          <w:rFonts w:ascii="Times New Roman" w:hAnsi="Times New Roman"/>
          <w:sz w:val="24"/>
          <w:szCs w:val="24"/>
        </w:rPr>
        <w:t xml:space="preserve">. </w:t>
      </w:r>
      <w:r w:rsidR="00CF3A41" w:rsidRPr="00CF3A41">
        <w:rPr>
          <w:rFonts w:ascii="Times New Roman" w:hAnsi="Times New Roman"/>
          <w:sz w:val="24"/>
          <w:szCs w:val="24"/>
        </w:rPr>
        <w:t xml:space="preserve">Osobą odpowiedzialną za bezpieczeństwo w sieci w Poradni jest Dyrektor poradni, a osobą sprawującą nadzór i opiekę </w:t>
      </w:r>
      <w:proofErr w:type="spellStart"/>
      <w:r w:rsidR="00CF3A41" w:rsidRPr="00CF3A41">
        <w:rPr>
          <w:rFonts w:ascii="Times New Roman" w:hAnsi="Times New Roman"/>
          <w:sz w:val="24"/>
          <w:szCs w:val="24"/>
        </w:rPr>
        <w:t>Dolnet</w:t>
      </w:r>
      <w:proofErr w:type="spellEnd"/>
      <w:r w:rsidR="00CF3A41" w:rsidRPr="00CF3A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3A41" w:rsidRPr="00CF3A41">
        <w:rPr>
          <w:rFonts w:ascii="Times New Roman" w:hAnsi="Times New Roman"/>
          <w:sz w:val="24"/>
          <w:szCs w:val="24"/>
        </w:rPr>
        <w:t>Group</w:t>
      </w:r>
      <w:proofErr w:type="spellEnd"/>
      <w:r w:rsidR="00CF3A41" w:rsidRPr="00CF3A41">
        <w:rPr>
          <w:rFonts w:ascii="Times New Roman" w:hAnsi="Times New Roman"/>
          <w:sz w:val="24"/>
          <w:szCs w:val="24"/>
        </w:rPr>
        <w:t xml:space="preserve"> Sp. z o.o.</w:t>
      </w:r>
    </w:p>
    <w:p w:rsidR="00F63D38" w:rsidRPr="00415CC2" w:rsidRDefault="0017032A" w:rsidP="00F63D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63D38" w:rsidRPr="00415CC2">
        <w:rPr>
          <w:rFonts w:ascii="Times New Roman" w:hAnsi="Times New Roman"/>
          <w:sz w:val="24"/>
          <w:szCs w:val="24"/>
        </w:rPr>
        <w:t>. Rozwiązania organizacyjne na poziomie</w:t>
      </w:r>
      <w:r w:rsidR="00AD1B1B">
        <w:rPr>
          <w:rFonts w:ascii="Times New Roman" w:hAnsi="Times New Roman"/>
          <w:sz w:val="24"/>
          <w:szCs w:val="24"/>
        </w:rPr>
        <w:t xml:space="preserve"> poradni</w:t>
      </w:r>
      <w:r w:rsidR="00F63D38" w:rsidRPr="00415CC2">
        <w:rPr>
          <w:rFonts w:ascii="Times New Roman" w:hAnsi="Times New Roman"/>
          <w:sz w:val="24"/>
          <w:szCs w:val="24"/>
        </w:rPr>
        <w:t xml:space="preserve"> bazują na aktualnych standardach bezpieczeństwa. </w:t>
      </w:r>
    </w:p>
    <w:p w:rsidR="00F63D38" w:rsidRPr="00415CC2" w:rsidRDefault="0017032A" w:rsidP="00F63D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63D38" w:rsidRPr="00415CC2">
        <w:rPr>
          <w:rFonts w:ascii="Times New Roman" w:hAnsi="Times New Roman"/>
          <w:sz w:val="24"/>
          <w:szCs w:val="24"/>
        </w:rPr>
        <w:t>. Na wszystkich komputerach z dostępe</w:t>
      </w:r>
      <w:r w:rsidR="00AD1B1B">
        <w:rPr>
          <w:rFonts w:ascii="Times New Roman" w:hAnsi="Times New Roman"/>
          <w:sz w:val="24"/>
          <w:szCs w:val="24"/>
        </w:rPr>
        <w:t>m do Internetu na terenie poradni</w:t>
      </w:r>
      <w:r w:rsidR="00F63D38" w:rsidRPr="00415CC2">
        <w:rPr>
          <w:rFonts w:ascii="Times New Roman" w:hAnsi="Times New Roman"/>
          <w:sz w:val="24"/>
          <w:szCs w:val="24"/>
        </w:rPr>
        <w:t xml:space="preserve"> jest zainstalowane</w:t>
      </w:r>
      <w:r w:rsidR="00016373">
        <w:rPr>
          <w:rFonts w:ascii="Times New Roman" w:hAnsi="Times New Roman"/>
          <w:sz w:val="24"/>
          <w:szCs w:val="24"/>
        </w:rPr>
        <w:t xml:space="preserve">  </w:t>
      </w:r>
      <w:r w:rsidR="00F63D38" w:rsidRPr="00415CC2">
        <w:rPr>
          <w:rFonts w:ascii="Times New Roman" w:hAnsi="Times New Roman"/>
          <w:sz w:val="24"/>
          <w:szCs w:val="24"/>
        </w:rPr>
        <w:t xml:space="preserve"> i oraz systematycznie aktualizowane oprogramowanie antywirusowe, antyspamowe .</w:t>
      </w:r>
    </w:p>
    <w:p w:rsidR="00F63D38" w:rsidRPr="00415CC2" w:rsidRDefault="00B6124C" w:rsidP="00F63D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D1B1B">
        <w:rPr>
          <w:rFonts w:ascii="Times New Roman" w:hAnsi="Times New Roman"/>
          <w:sz w:val="24"/>
          <w:szCs w:val="24"/>
        </w:rPr>
        <w:t>. Jeśli terapia wymaga pracy przy komputerze</w:t>
      </w:r>
      <w:r w:rsidR="00F63D38" w:rsidRPr="00415CC2">
        <w:rPr>
          <w:rFonts w:ascii="Times New Roman" w:hAnsi="Times New Roman"/>
          <w:sz w:val="24"/>
          <w:szCs w:val="24"/>
        </w:rPr>
        <w:t xml:space="preserve"> nauczyciel prowadzący zajęcia posiada Indywidualny login i hasło do Internetu.</w:t>
      </w:r>
    </w:p>
    <w:p w:rsidR="00F63D38" w:rsidRPr="00415CC2" w:rsidRDefault="00B6124C" w:rsidP="00F63D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D1B1B">
        <w:rPr>
          <w:rFonts w:ascii="Times New Roman" w:hAnsi="Times New Roman"/>
          <w:sz w:val="24"/>
          <w:szCs w:val="24"/>
        </w:rPr>
        <w:t>. Na terenie poradni</w:t>
      </w:r>
      <w:r w:rsidR="00F63D38" w:rsidRPr="00415CC2">
        <w:rPr>
          <w:rFonts w:ascii="Times New Roman" w:hAnsi="Times New Roman"/>
          <w:sz w:val="24"/>
          <w:szCs w:val="24"/>
        </w:rPr>
        <w:t xml:space="preserve"> dostęp ucznia do Internetu możliwy jest: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a) </w:t>
      </w:r>
      <w:r w:rsidR="00AD1B1B">
        <w:rPr>
          <w:rFonts w:ascii="Times New Roman" w:hAnsi="Times New Roman"/>
          <w:sz w:val="24"/>
          <w:szCs w:val="24"/>
        </w:rPr>
        <w:t xml:space="preserve">jedynie </w:t>
      </w:r>
      <w:r w:rsidRPr="00415CC2">
        <w:rPr>
          <w:rFonts w:ascii="Times New Roman" w:hAnsi="Times New Roman"/>
          <w:sz w:val="24"/>
          <w:szCs w:val="24"/>
        </w:rPr>
        <w:t>pod nadzorem nauczy</w:t>
      </w:r>
      <w:r w:rsidR="00AD1B1B">
        <w:rPr>
          <w:rFonts w:ascii="Times New Roman" w:hAnsi="Times New Roman"/>
          <w:sz w:val="24"/>
          <w:szCs w:val="24"/>
        </w:rPr>
        <w:t xml:space="preserve">ciela na </w:t>
      </w:r>
      <w:r w:rsidR="0067435F">
        <w:rPr>
          <w:rFonts w:ascii="Times New Roman" w:hAnsi="Times New Roman"/>
          <w:sz w:val="24"/>
          <w:szCs w:val="24"/>
        </w:rPr>
        <w:t xml:space="preserve">programie </w:t>
      </w:r>
      <w:proofErr w:type="spellStart"/>
      <w:r w:rsidR="0067435F">
        <w:rPr>
          <w:rFonts w:ascii="Times New Roman" w:hAnsi="Times New Roman"/>
          <w:sz w:val="24"/>
          <w:szCs w:val="24"/>
        </w:rPr>
        <w:t>teraputycznym</w:t>
      </w:r>
      <w:proofErr w:type="spellEnd"/>
      <w:r w:rsidRPr="00415CC2">
        <w:rPr>
          <w:rFonts w:ascii="Times New Roman" w:hAnsi="Times New Roman"/>
          <w:sz w:val="24"/>
          <w:szCs w:val="24"/>
        </w:rPr>
        <w:t>;</w:t>
      </w:r>
    </w:p>
    <w:p w:rsidR="0067435F" w:rsidRDefault="00B6124C" w:rsidP="00F63D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63D38" w:rsidRPr="00415CC2">
        <w:rPr>
          <w:rFonts w:ascii="Times New Roman" w:hAnsi="Times New Roman"/>
          <w:sz w:val="24"/>
          <w:szCs w:val="24"/>
        </w:rPr>
        <w:t xml:space="preserve">. Korzystanie z multimediów, Internetu i programów użytkowych </w:t>
      </w:r>
      <w:r w:rsidR="0067435F">
        <w:rPr>
          <w:rFonts w:ascii="Times New Roman" w:hAnsi="Times New Roman"/>
          <w:sz w:val="24"/>
          <w:szCs w:val="24"/>
        </w:rPr>
        <w:t>w nas</w:t>
      </w:r>
      <w:r>
        <w:rPr>
          <w:rFonts w:ascii="Times New Roman" w:hAnsi="Times New Roman"/>
          <w:sz w:val="24"/>
          <w:szCs w:val="24"/>
        </w:rPr>
        <w:t>zej poradni nie jest potrzebne</w:t>
      </w:r>
      <w:r w:rsidR="00F07580">
        <w:rPr>
          <w:rFonts w:ascii="Times New Roman" w:hAnsi="Times New Roman"/>
          <w:sz w:val="24"/>
          <w:szCs w:val="24"/>
        </w:rPr>
        <w:t xml:space="preserve"> za wyjątkiem progra</w:t>
      </w:r>
      <w:r>
        <w:rPr>
          <w:rFonts w:ascii="Times New Roman" w:hAnsi="Times New Roman"/>
          <w:sz w:val="24"/>
          <w:szCs w:val="24"/>
        </w:rPr>
        <w:t>mów do terapii.</w:t>
      </w:r>
    </w:p>
    <w:p w:rsidR="00F63D38" w:rsidRPr="00B6124C" w:rsidRDefault="00F63D38" w:rsidP="00F63D38">
      <w:pPr>
        <w:jc w:val="both"/>
        <w:rPr>
          <w:rFonts w:ascii="Times New Roman" w:hAnsi="Times New Roman"/>
          <w:color w:val="0070C0"/>
          <w:sz w:val="24"/>
          <w:szCs w:val="24"/>
        </w:rPr>
      </w:pPr>
      <w:r w:rsidRPr="00B6124C">
        <w:rPr>
          <w:rFonts w:ascii="Times New Roman" w:hAnsi="Times New Roman"/>
          <w:b/>
          <w:color w:val="0070C0"/>
          <w:sz w:val="24"/>
          <w:szCs w:val="24"/>
        </w:rPr>
        <w:t>Zasady korzystania z telefonów komórkowych i innych oraz innych urządzeń elektronicznych</w:t>
      </w:r>
      <w:r w:rsidRPr="00B6124C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1. Uczeń ma p</w:t>
      </w:r>
      <w:r w:rsidR="00B6124C">
        <w:rPr>
          <w:rFonts w:ascii="Times New Roman" w:hAnsi="Times New Roman"/>
          <w:sz w:val="24"/>
          <w:szCs w:val="24"/>
        </w:rPr>
        <w:t>rawo korzystać na terenie poradni</w:t>
      </w:r>
      <w:r w:rsidRPr="00415CC2">
        <w:rPr>
          <w:rFonts w:ascii="Times New Roman" w:hAnsi="Times New Roman"/>
          <w:sz w:val="24"/>
          <w:szCs w:val="24"/>
        </w:rPr>
        <w:t xml:space="preserve"> z prywatnego telefonu komórkowego oraz innych urządzeń elektronicznych</w:t>
      </w:r>
      <w:r w:rsidR="00B6124C">
        <w:rPr>
          <w:rFonts w:ascii="Times New Roman" w:hAnsi="Times New Roman"/>
          <w:sz w:val="24"/>
          <w:szCs w:val="24"/>
        </w:rPr>
        <w:t xml:space="preserve"> przed lub po zakończonej terapii</w:t>
      </w:r>
      <w:r w:rsidRPr="00415CC2">
        <w:rPr>
          <w:rFonts w:ascii="Times New Roman" w:hAnsi="Times New Roman"/>
          <w:sz w:val="24"/>
          <w:szCs w:val="24"/>
        </w:rPr>
        <w:t>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2. Przez pojęcie „telefon komórkowy” rozumie się także </w:t>
      </w:r>
      <w:proofErr w:type="spellStart"/>
      <w:r w:rsidRPr="00415CC2">
        <w:rPr>
          <w:rFonts w:ascii="Times New Roman" w:hAnsi="Times New Roman"/>
          <w:sz w:val="24"/>
          <w:szCs w:val="24"/>
        </w:rPr>
        <w:t>smartfon</w:t>
      </w:r>
      <w:proofErr w:type="spellEnd"/>
      <w:r w:rsidRPr="00415CC2">
        <w:rPr>
          <w:rFonts w:ascii="Times New Roman" w:hAnsi="Times New Roman"/>
          <w:sz w:val="24"/>
          <w:szCs w:val="24"/>
        </w:rPr>
        <w:t xml:space="preserve">, urządzenie typu </w:t>
      </w:r>
      <w:proofErr w:type="spellStart"/>
      <w:r w:rsidRPr="00415CC2">
        <w:rPr>
          <w:rFonts w:ascii="Times New Roman" w:hAnsi="Times New Roman"/>
          <w:sz w:val="24"/>
          <w:szCs w:val="24"/>
        </w:rPr>
        <w:t>smartwatch</w:t>
      </w:r>
      <w:proofErr w:type="spellEnd"/>
      <w:r w:rsidRPr="00415CC2">
        <w:rPr>
          <w:rFonts w:ascii="Times New Roman" w:hAnsi="Times New Roman"/>
          <w:sz w:val="24"/>
          <w:szCs w:val="24"/>
        </w:rPr>
        <w:t xml:space="preserve">, itp.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3. Przez pojęcie „inne urządzenia elektroniczne” rozumie się także tablet (</w:t>
      </w:r>
      <w:proofErr w:type="spellStart"/>
      <w:r w:rsidRPr="00415CC2">
        <w:rPr>
          <w:rFonts w:ascii="Times New Roman" w:hAnsi="Times New Roman"/>
          <w:sz w:val="24"/>
          <w:szCs w:val="24"/>
        </w:rPr>
        <w:t>mówik</w:t>
      </w:r>
      <w:proofErr w:type="spellEnd"/>
      <w:r w:rsidRPr="00415CC2">
        <w:rPr>
          <w:rFonts w:ascii="Times New Roman" w:hAnsi="Times New Roman"/>
          <w:sz w:val="24"/>
          <w:szCs w:val="24"/>
        </w:rPr>
        <w:t xml:space="preserve">), odtwarzacz muzyki, dyktafon, kamerę, aparat cyfrowy, słuchawki, itp. </w:t>
      </w:r>
    </w:p>
    <w:p w:rsidR="00F63D38" w:rsidRPr="00415CC2" w:rsidRDefault="00B6124C" w:rsidP="00F63D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Uczniowie przynoszą do poradni</w:t>
      </w:r>
      <w:r w:rsidR="00F63D38" w:rsidRPr="00415CC2">
        <w:rPr>
          <w:rFonts w:ascii="Times New Roman" w:hAnsi="Times New Roman"/>
          <w:sz w:val="24"/>
          <w:szCs w:val="24"/>
        </w:rPr>
        <w:t xml:space="preserve"> telefony komórkowe oraz inny sprzęt elektroniczny na własną odpowiedzialność, za zgodą rodziców. </w:t>
      </w:r>
    </w:p>
    <w:p w:rsidR="00F63D38" w:rsidRPr="00415CC2" w:rsidRDefault="00B6124C" w:rsidP="00F63D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Poradnia</w:t>
      </w:r>
      <w:r w:rsidR="00F63D38" w:rsidRPr="00415CC2">
        <w:rPr>
          <w:rFonts w:ascii="Times New Roman" w:hAnsi="Times New Roman"/>
          <w:sz w:val="24"/>
          <w:szCs w:val="24"/>
        </w:rPr>
        <w:t xml:space="preserve"> nie ponosi odpowiedzialności za zaginięcie lub zniszczenie czy kradzież sprzętu przynoszonego przez uczniów. </w:t>
      </w:r>
    </w:p>
    <w:p w:rsidR="00B6124C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6. Uczniowie nie mogą korzystać z telefonu komórkowego oraz innych urządzeń elektronicznych z dostępem do Internetu podczas zajęć </w:t>
      </w:r>
      <w:r w:rsidR="00B6124C">
        <w:rPr>
          <w:rFonts w:ascii="Times New Roman" w:hAnsi="Times New Roman"/>
          <w:sz w:val="24"/>
          <w:szCs w:val="24"/>
        </w:rPr>
        <w:t>terapeutycznych.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7.Uczeń ma obowiązek wyłączyć lub wyciszyć telefon (bez wibracji) i schować go w torbie/plecaku przed rozpoczęciem zajęć. Telefon pozostaje niewidoczny zarówno dla ucznia, jak i pozostałych osób.</w:t>
      </w:r>
    </w:p>
    <w:p w:rsidR="00F63D38" w:rsidRPr="00415CC2" w:rsidRDefault="00B6124C" w:rsidP="00F63D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63D38" w:rsidRPr="00415CC2">
        <w:rPr>
          <w:rFonts w:ascii="Times New Roman" w:hAnsi="Times New Roman"/>
          <w:sz w:val="24"/>
          <w:szCs w:val="24"/>
        </w:rPr>
        <w:t>. Jeśli uczeń czeka na ważną informację (połączenie, SMS, etc.) ma obowiązek poinformować o tym</w:t>
      </w:r>
      <w:r w:rsidR="00EE1674">
        <w:rPr>
          <w:rFonts w:ascii="Times New Roman" w:hAnsi="Times New Roman"/>
          <w:sz w:val="24"/>
          <w:szCs w:val="24"/>
        </w:rPr>
        <w:t xml:space="preserve"> fakcie nauczyciela przed terapią</w:t>
      </w:r>
      <w:r w:rsidR="00F63D38" w:rsidRPr="00415CC2">
        <w:rPr>
          <w:rFonts w:ascii="Times New Roman" w:hAnsi="Times New Roman"/>
          <w:sz w:val="24"/>
          <w:szCs w:val="24"/>
        </w:rPr>
        <w:t xml:space="preserve">, poprosić o pozwolenie na skorzystanie z telefonu i ustalić sposób odebrania tej wiadomości. Dotyczy to także sytuacji, gdy wystąpiła pilna potrzeba skontaktowania się, np. z rodzicami lub w innej ważnej sprawie. </w:t>
      </w:r>
    </w:p>
    <w:p w:rsidR="00F63D38" w:rsidRPr="00415CC2" w:rsidRDefault="00B6124C" w:rsidP="00F63D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Na terenie poradni</w:t>
      </w:r>
      <w:r w:rsidR="00F63D38" w:rsidRPr="00415CC2">
        <w:rPr>
          <w:rFonts w:ascii="Times New Roman" w:hAnsi="Times New Roman"/>
          <w:sz w:val="24"/>
          <w:szCs w:val="24"/>
        </w:rPr>
        <w:t xml:space="preserve"> zakazuje się uczniom filmowania innych osób, fotografowania oraz utrwalania dźwięku na jakichkolwiek nośnikach cyfrowych.</w:t>
      </w:r>
    </w:p>
    <w:p w:rsidR="00210578" w:rsidRDefault="00B6124C" w:rsidP="00F63D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F63D38" w:rsidRPr="00415CC2">
        <w:rPr>
          <w:rFonts w:ascii="Times New Roman" w:hAnsi="Times New Roman"/>
          <w:sz w:val="24"/>
          <w:szCs w:val="24"/>
        </w:rPr>
        <w:t xml:space="preserve">. W szczególnych przypadkach nagrywanie zajęć </w:t>
      </w:r>
      <w:r>
        <w:rPr>
          <w:rFonts w:ascii="Times New Roman" w:hAnsi="Times New Roman"/>
          <w:sz w:val="24"/>
          <w:szCs w:val="24"/>
        </w:rPr>
        <w:t xml:space="preserve">terapeutycznych </w:t>
      </w:r>
      <w:r w:rsidR="00F63D38" w:rsidRPr="00415CC2">
        <w:rPr>
          <w:rFonts w:ascii="Times New Roman" w:hAnsi="Times New Roman"/>
          <w:sz w:val="24"/>
          <w:szCs w:val="24"/>
        </w:rPr>
        <w:t xml:space="preserve">oraz utrwalanie ich w jakikolwiek sposób możliwe jest wyłącznie po </w:t>
      </w:r>
      <w:r w:rsidR="00210578">
        <w:rPr>
          <w:rFonts w:ascii="Times New Roman" w:hAnsi="Times New Roman"/>
          <w:sz w:val="24"/>
          <w:szCs w:val="24"/>
        </w:rPr>
        <w:t>uzyskaniu zgody dyrektora poradni</w:t>
      </w:r>
      <w:r w:rsidR="00F63D38" w:rsidRPr="00415CC2">
        <w:rPr>
          <w:rFonts w:ascii="Times New Roman" w:hAnsi="Times New Roman"/>
          <w:sz w:val="24"/>
          <w:szCs w:val="24"/>
        </w:rPr>
        <w:t xml:space="preserve"> lub nauczyciela p</w:t>
      </w:r>
      <w:r w:rsidR="00210578">
        <w:rPr>
          <w:rFonts w:ascii="Times New Roman" w:hAnsi="Times New Roman"/>
          <w:sz w:val="24"/>
          <w:szCs w:val="24"/>
        </w:rPr>
        <w:t>rowadzącego terapię</w:t>
      </w:r>
      <w:r w:rsidR="00F63D38" w:rsidRPr="00415CC2">
        <w:rPr>
          <w:rFonts w:ascii="Times New Roman" w:hAnsi="Times New Roman"/>
          <w:sz w:val="24"/>
          <w:szCs w:val="24"/>
        </w:rPr>
        <w:t xml:space="preserve">. </w:t>
      </w:r>
    </w:p>
    <w:p w:rsidR="00F63D38" w:rsidRPr="00415CC2" w:rsidRDefault="00210578" w:rsidP="00F63D3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F63D38" w:rsidRPr="00415CC2">
        <w:rPr>
          <w:rFonts w:ascii="Times New Roman" w:hAnsi="Times New Roman"/>
          <w:sz w:val="24"/>
          <w:szCs w:val="24"/>
        </w:rPr>
        <w:t>. Nagrywanie dźwięku i obrazu za pomocą telefonu, lub innych urządzeń jest możliwe jedynie za zgodą osoby nagrywanej lub fotografowanej. Niedopuszczalne jest nagrywanie lub fotografowanie sytuacji niezgodnych z powszechnie przyjętymi normami etycznymi i społecznymi oraz przesyłanie treści obrażających inne osoby.</w:t>
      </w:r>
    </w:p>
    <w:p w:rsidR="00F63D38" w:rsidRPr="00506160" w:rsidRDefault="00F63D38" w:rsidP="00F63D38">
      <w:pPr>
        <w:jc w:val="both"/>
        <w:rPr>
          <w:rFonts w:ascii="Times New Roman" w:hAnsi="Times New Roman"/>
          <w:b/>
          <w:color w:val="7030A0"/>
          <w:sz w:val="24"/>
          <w:szCs w:val="24"/>
        </w:rPr>
      </w:pPr>
      <w:r w:rsidRPr="00506160">
        <w:rPr>
          <w:rFonts w:ascii="Times New Roman" w:hAnsi="Times New Roman"/>
          <w:b/>
          <w:color w:val="7030A0"/>
          <w:sz w:val="24"/>
          <w:szCs w:val="24"/>
        </w:rPr>
        <w:t>VI. Zasady ochrony wizerunku małoletnich/dzieci/uczniów:</w:t>
      </w:r>
    </w:p>
    <w:p w:rsidR="00F63D38" w:rsidRPr="00415CC2" w:rsidRDefault="00210578" w:rsidP="00F63D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Poradnia</w:t>
      </w:r>
      <w:r w:rsidR="00F63D38" w:rsidRPr="00415CC2">
        <w:rPr>
          <w:rFonts w:ascii="Times New Roman" w:hAnsi="Times New Roman"/>
          <w:sz w:val="24"/>
          <w:szCs w:val="24"/>
        </w:rPr>
        <w:t xml:space="preserve"> uznając prawo dziecka do prywatności i ochrony dóbr osobistych, zapewnia ochronę wizerunku dziecka.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2. Wizerunek podlega ochronie na podstawie przepisów zawartych w Kodeksie cywilnym, w ustawie o prawie autorskim o prawach pokrewnych, a także na podstawie ustawy o ochronie danych osobowych (RODO) – jako tzw. dana szczególnej kategorii przetwarzania.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3. Upublicznianie wizerunku dziecka do 16 lat, utrwalonego w jakiejkolwiek formie (fotografia, nagranie audio-wideo) wymaga wyrażenia zgody osoby sprawującej władzę rodzicielską lub opiekę nad dzieckiem (wymóg art. 8 RODO).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4. Osoba małoletnia powyżej 16 roku życia ma prawo do wyrażenia zgody samodzielnie.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5. Zgody, o których mowa w pkt 3 i 4 są wyrażane w formie pisemnej – wyraźne i niedorozumiane. Zgody j/w. są jednocześnie zgodami na rozpowszechnianie wizerunku małoletniego wskazaną w art. 81 ustawy o prawie autorskim i prawach pokrewnych.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lastRenderedPageBreak/>
        <w:t>6. Rodzice dziecka/opiekunowie lub małoletni poniżej 16 roku życia wyrażając zgodę na upublicznienie wizerunku małoletniego, określają precyzyjnie miejsca i kanały upubliczniania wizerunku, kontekst w jakim wizerunek będzie wykorzystany, a także okres upublicznienia. 7. Osoba wyrażająca zgodę otrzymuje klauzulę informacyjną o zasadach przetwarzania danych osobowych w postaci wizerunku małoletniego oraz jest informowana przez osobę reprezentującą administratora danych osobowych o przysługujących prawach, w tym prawie do wycofania zgody oraz innych, z godnie z art. 5 RODO.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8. Jeżeli wizerunek małoletniego stanowi jedynie szczegół całości, takiej jak zgromadzenie, krajobraz, publiczna impreza, zgoda rodziców/opiekunów lub małoletniego powyżej16 roku życia na utrwalanie wizerunku dziecka nie jest wymagana. Zabrania się umieszczania informacji pozwalających ustalić tożsamość osób ujętych na zdjęciu lub innej formie publikacji.</w:t>
      </w:r>
    </w:p>
    <w:p w:rsidR="00F63D38" w:rsidRPr="00415CC2" w:rsidRDefault="00210578" w:rsidP="00F63D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Pracownikowi </w:t>
      </w:r>
      <w:r w:rsidR="00F63D38" w:rsidRPr="00415CC2">
        <w:rPr>
          <w:rFonts w:ascii="Times New Roman" w:hAnsi="Times New Roman"/>
          <w:sz w:val="24"/>
          <w:szCs w:val="24"/>
        </w:rPr>
        <w:t xml:space="preserve">placówki nie wolno umożliwiać przedstawicielom mediów utrwalania wizerunku dziecka (filmowanie, fotografowanie, nagrywanie głosu dziecka) na terenie instytucji bez pisemnej zgody opiekuna dziecka. </w:t>
      </w:r>
    </w:p>
    <w:p w:rsidR="00F63D38" w:rsidRPr="00415CC2" w:rsidRDefault="00F63D38" w:rsidP="00F63D3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10. Niedopuszczalne jest podanie przedstawicielowi mediów danych kontaktowych do opiekuna dziecka – bez wiedzy i zgody tego opiekuna. </w:t>
      </w:r>
    </w:p>
    <w:p w:rsidR="00F63D38" w:rsidRPr="00016373" w:rsidRDefault="00210578" w:rsidP="002105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F63D38" w:rsidRPr="00415CC2">
        <w:rPr>
          <w:rFonts w:ascii="Times New Roman" w:hAnsi="Times New Roman"/>
          <w:sz w:val="24"/>
          <w:szCs w:val="24"/>
        </w:rPr>
        <w:t>. Nauczyciel może wykorzystać w celach szkoleniowych lub edukacyjnych utrwalony materiał z udziałem małoletnich tylko z zachowaniem ich anonimowości oraz w sposób uniemożliwiający identyfikację dz</w:t>
      </w:r>
      <w:r>
        <w:rPr>
          <w:rFonts w:ascii="Times New Roman" w:hAnsi="Times New Roman"/>
          <w:sz w:val="24"/>
          <w:szCs w:val="24"/>
        </w:rPr>
        <w:t>iecka, za zgodą dyrektora poradni</w:t>
      </w:r>
      <w:r w:rsidR="00016373">
        <w:rPr>
          <w:rFonts w:ascii="Times New Roman" w:hAnsi="Times New Roman"/>
          <w:sz w:val="24"/>
          <w:szCs w:val="24"/>
        </w:rPr>
        <w:t>/placówki.</w:t>
      </w:r>
    </w:p>
    <w:p w:rsidR="00F63D38" w:rsidRPr="001D1282" w:rsidRDefault="00F63D38" w:rsidP="00F63D38">
      <w:pPr>
        <w:rPr>
          <w:rFonts w:ascii="Times New Roman" w:hAnsi="Times New Roman"/>
          <w:b/>
          <w:color w:val="00B0F0"/>
          <w:sz w:val="24"/>
          <w:szCs w:val="24"/>
        </w:rPr>
      </w:pPr>
      <w:r w:rsidRPr="001D1282">
        <w:rPr>
          <w:rFonts w:ascii="Times New Roman" w:hAnsi="Times New Roman"/>
          <w:b/>
          <w:color w:val="00B0F0"/>
          <w:sz w:val="24"/>
          <w:szCs w:val="24"/>
        </w:rPr>
        <w:t xml:space="preserve">Zasady ochrony danych osobowych małoletnich </w:t>
      </w:r>
    </w:p>
    <w:p w:rsidR="00F63D38" w:rsidRPr="00415CC2" w:rsidRDefault="00210578" w:rsidP="00F63D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 poradni</w:t>
      </w:r>
      <w:r w:rsidR="00F63D38" w:rsidRPr="00415CC2">
        <w:rPr>
          <w:rFonts w:ascii="Times New Roman" w:hAnsi="Times New Roman"/>
          <w:sz w:val="24"/>
          <w:szCs w:val="24"/>
        </w:rPr>
        <w:t xml:space="preserve"> wdrożono Politykę ochrony danych osobowych osób fizycznych (pracowników, uczniów, rodziców/opiekunów) oraz powołano Inspektora ochrony danych.</w:t>
      </w:r>
    </w:p>
    <w:p w:rsidR="00F63D38" w:rsidRPr="00415CC2" w:rsidRDefault="00F63D38" w:rsidP="00F63D38">
      <w:pPr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2. Dokumentacja RODO została opracowana zgodnie z wymogami rozporządzenia Parlamentu Europejskiego i Rady (UE) </w:t>
      </w:r>
      <w:proofErr w:type="spellStart"/>
      <w:r w:rsidRPr="00415CC2">
        <w:rPr>
          <w:rFonts w:ascii="Times New Roman" w:hAnsi="Times New Roman"/>
          <w:sz w:val="24"/>
          <w:szCs w:val="24"/>
        </w:rPr>
        <w:t>ne</w:t>
      </w:r>
      <w:proofErr w:type="spellEnd"/>
      <w:r w:rsidRPr="00415CC2">
        <w:rPr>
          <w:rFonts w:ascii="Times New Roman" w:hAnsi="Times New Roman"/>
          <w:sz w:val="24"/>
          <w:szCs w:val="24"/>
        </w:rPr>
        <w:t xml:space="preserve"> 2016/679 Europejskiego i Rady (UE) nr 2016/679 z 27.04.2016 r. w sprawie ochrony osób fizycznych w związku z przetwarzaniem danych osobowych i w sprawie swobodnego przepływu takich danych oraz uchylenia dyrektywy 95/46/WE (ogólne rozporządzenie o ochronie danych) (Dz. Urz. UE L z 2016 r. 119, s. 1 ze zm.) oraz ustawy z dnia 10 maja 2018 r. o ochronie danych osobowych z uwzględnieniem zasad: </w:t>
      </w:r>
    </w:p>
    <w:p w:rsidR="00F63D38" w:rsidRPr="00415CC2" w:rsidRDefault="00F63D38" w:rsidP="00F63D38">
      <w:pPr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1) zasady zgodności z prawem, rzetelności i przejrzystości,</w:t>
      </w:r>
    </w:p>
    <w:p w:rsidR="00F63D38" w:rsidRPr="00415CC2" w:rsidRDefault="00F63D38" w:rsidP="00F63D38">
      <w:pPr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2) zasady ograniczenia celu przetwarzania danych,</w:t>
      </w:r>
    </w:p>
    <w:p w:rsidR="00F63D38" w:rsidRPr="00415CC2" w:rsidRDefault="00F63D38" w:rsidP="00F63D38">
      <w:pPr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3) zasada minimalizacji danych, </w:t>
      </w:r>
    </w:p>
    <w:p w:rsidR="00F63D38" w:rsidRPr="00415CC2" w:rsidRDefault="00F63D38" w:rsidP="00F63D38">
      <w:pPr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4) zasada prawidłowości danych, </w:t>
      </w:r>
    </w:p>
    <w:p w:rsidR="00F63D38" w:rsidRPr="00415CC2" w:rsidRDefault="00F63D38" w:rsidP="00F63D38">
      <w:pPr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5) zasady ograniczenia przechowania danych,</w:t>
      </w:r>
    </w:p>
    <w:p w:rsidR="00F63D38" w:rsidRPr="00415CC2" w:rsidRDefault="00F63D38" w:rsidP="00F63D38">
      <w:pPr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6) zasady integralności i poufności danych, </w:t>
      </w:r>
    </w:p>
    <w:p w:rsidR="00F63D38" w:rsidRPr="00415CC2" w:rsidRDefault="00F63D38" w:rsidP="00F63D38">
      <w:pPr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lastRenderedPageBreak/>
        <w:t xml:space="preserve">7) zasady </w:t>
      </w:r>
      <w:proofErr w:type="spellStart"/>
      <w:r w:rsidRPr="00415CC2">
        <w:rPr>
          <w:rFonts w:ascii="Times New Roman" w:hAnsi="Times New Roman"/>
          <w:sz w:val="24"/>
          <w:szCs w:val="24"/>
        </w:rPr>
        <w:t>rozliczalności</w:t>
      </w:r>
      <w:proofErr w:type="spellEnd"/>
      <w:r w:rsidRPr="00415CC2">
        <w:rPr>
          <w:rFonts w:ascii="Times New Roman" w:hAnsi="Times New Roman"/>
          <w:sz w:val="24"/>
          <w:szCs w:val="24"/>
        </w:rPr>
        <w:t>.</w:t>
      </w:r>
    </w:p>
    <w:p w:rsidR="00F63D38" w:rsidRPr="00415CC2" w:rsidRDefault="00F63D38" w:rsidP="00796AAE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3. Osoby upoważnione do przetwarzania danych osobowych wychowanków/ małoletnich / uczniów/ rodziców posiadają upoważnienie do ich przetwarzania danych osobowych na podstawie art. 6 i 9 RODO.</w:t>
      </w:r>
    </w:p>
    <w:p w:rsidR="00F63D38" w:rsidRPr="00415CC2" w:rsidRDefault="00F63D38" w:rsidP="00796AAE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4. Na potrzeby przetwarzania w formach zdalnych (nauka zdalna, przekazywanie danych osobowych do OKE, SIO, organów upoważnionych do ich przetwarzania danych osobowych małoletnich) w formie zdalnej, w szkole/</w:t>
      </w:r>
      <w:proofErr w:type="spellStart"/>
      <w:r w:rsidRPr="00415CC2">
        <w:rPr>
          <w:rFonts w:ascii="Times New Roman" w:hAnsi="Times New Roman"/>
          <w:sz w:val="24"/>
          <w:szCs w:val="24"/>
        </w:rPr>
        <w:t>placowce</w:t>
      </w:r>
      <w:proofErr w:type="spellEnd"/>
      <w:r w:rsidRPr="00415CC2">
        <w:rPr>
          <w:rFonts w:ascii="Times New Roman" w:hAnsi="Times New Roman"/>
          <w:sz w:val="24"/>
          <w:szCs w:val="24"/>
        </w:rPr>
        <w:t xml:space="preserve"> opracowano zasady ich przetwarzania oraz zasady zachowania bezpieczeństwa przetwarzania – System Zarządzania </w:t>
      </w:r>
      <w:proofErr w:type="spellStart"/>
      <w:r w:rsidRPr="00415CC2">
        <w:rPr>
          <w:rFonts w:ascii="Times New Roman" w:hAnsi="Times New Roman"/>
          <w:sz w:val="24"/>
          <w:szCs w:val="24"/>
        </w:rPr>
        <w:t>Bezpieczeńtwem</w:t>
      </w:r>
      <w:proofErr w:type="spellEnd"/>
      <w:r w:rsidRPr="00415CC2">
        <w:rPr>
          <w:rFonts w:ascii="Times New Roman" w:hAnsi="Times New Roman"/>
          <w:sz w:val="24"/>
          <w:szCs w:val="24"/>
        </w:rPr>
        <w:t xml:space="preserve"> Informacji (SZBI). </w:t>
      </w:r>
    </w:p>
    <w:p w:rsidR="00F63D38" w:rsidRPr="00415CC2" w:rsidRDefault="00F63D38" w:rsidP="00796AAE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5. Każdy pracownik posiadający dostęp do danych osobowych złożył pisemne oświadczenie o znajomości Polityki bezpieczeństwa przetwarzania danych osobowych pod rygorem odpowiedzialności karnej i zobowiązanie do jej przestrzegania pod rygorem odpowiedzialności karnej. </w:t>
      </w:r>
    </w:p>
    <w:p w:rsidR="00F63D38" w:rsidRPr="00415CC2" w:rsidRDefault="00F63D38" w:rsidP="00796AAE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6. Rodzice uczniów niepełnoletnich/ opiekunowie są informowani o przetwarzaniu danych osobowych dzieci poprzez klauzule informacyjne. </w:t>
      </w:r>
    </w:p>
    <w:p w:rsidR="00F63D38" w:rsidRPr="00415CC2" w:rsidRDefault="00F63D38" w:rsidP="00796AAE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7. Dyrektor </w:t>
      </w:r>
      <w:r w:rsidR="00210578">
        <w:rPr>
          <w:rFonts w:ascii="Times New Roman" w:hAnsi="Times New Roman"/>
          <w:sz w:val="24"/>
          <w:szCs w:val="24"/>
        </w:rPr>
        <w:t xml:space="preserve">poradni </w:t>
      </w:r>
      <w:r w:rsidRPr="00415CC2">
        <w:rPr>
          <w:rFonts w:ascii="Times New Roman" w:hAnsi="Times New Roman"/>
          <w:sz w:val="24"/>
          <w:szCs w:val="24"/>
        </w:rPr>
        <w:t xml:space="preserve">wdrożył odpowiednie środki techniczne i organizacyjne w celu zapewnienia bezpieczeństwa przetwarzania danych osobowych. </w:t>
      </w:r>
    </w:p>
    <w:p w:rsidR="00F63D38" w:rsidRPr="00415CC2" w:rsidRDefault="00F63D38" w:rsidP="00796AAE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8. Dane osobowe uczniów zarejestrowane w formie pisemnej (dzienniki lekcyjne, oraz inna dokumentacja pisemna zawierająca dane osobowe małoletnich jest chroniona w zamykanych szafach z ograniczonym dostępem do pomieszczeń ich prz</w:t>
      </w:r>
      <w:r w:rsidR="00210578">
        <w:rPr>
          <w:rFonts w:ascii="Times New Roman" w:hAnsi="Times New Roman"/>
          <w:sz w:val="24"/>
          <w:szCs w:val="24"/>
        </w:rPr>
        <w:t xml:space="preserve">echowywania (sekretariat, </w:t>
      </w:r>
      <w:r w:rsidRPr="00415CC2">
        <w:rPr>
          <w:rFonts w:ascii="Times New Roman" w:hAnsi="Times New Roman"/>
          <w:sz w:val="24"/>
          <w:szCs w:val="24"/>
        </w:rPr>
        <w:t>gabinety psychologa, pedagoga).</w:t>
      </w:r>
    </w:p>
    <w:p w:rsidR="00F63D38" w:rsidRPr="00415CC2" w:rsidRDefault="00F63D38" w:rsidP="00796AAE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9. W </w:t>
      </w:r>
      <w:r w:rsidR="00210578">
        <w:rPr>
          <w:rFonts w:ascii="Times New Roman" w:hAnsi="Times New Roman"/>
          <w:sz w:val="24"/>
          <w:szCs w:val="24"/>
        </w:rPr>
        <w:t xml:space="preserve">poradni </w:t>
      </w:r>
      <w:r w:rsidRPr="00415CC2">
        <w:rPr>
          <w:rFonts w:ascii="Times New Roman" w:hAnsi="Times New Roman"/>
          <w:sz w:val="24"/>
          <w:szCs w:val="24"/>
        </w:rPr>
        <w:t xml:space="preserve">wdrożono odpowiednią procedurę postępowania na wypadek wystąpienia naruszenia ochrony danych osobowych. </w:t>
      </w:r>
    </w:p>
    <w:p w:rsidR="00F63D38" w:rsidRPr="00415CC2" w:rsidRDefault="00F63D38" w:rsidP="00796AAE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10. Dane osobowe małoletnich udostępniane są </w:t>
      </w:r>
      <w:proofErr w:type="spellStart"/>
      <w:r w:rsidRPr="00415CC2">
        <w:rPr>
          <w:rFonts w:ascii="Times New Roman" w:hAnsi="Times New Roman"/>
          <w:sz w:val="24"/>
          <w:szCs w:val="24"/>
        </w:rPr>
        <w:t>wyłacznie</w:t>
      </w:r>
      <w:proofErr w:type="spellEnd"/>
      <w:r w:rsidRPr="00415CC2">
        <w:rPr>
          <w:rFonts w:ascii="Times New Roman" w:hAnsi="Times New Roman"/>
          <w:sz w:val="24"/>
          <w:szCs w:val="24"/>
        </w:rPr>
        <w:t xml:space="preserve"> podmiotom do ich uzyskania.</w:t>
      </w:r>
    </w:p>
    <w:p w:rsidR="00F63D38" w:rsidRPr="00415CC2" w:rsidRDefault="00F63D38" w:rsidP="00796AAE">
      <w:pPr>
        <w:jc w:val="both"/>
        <w:rPr>
          <w:rFonts w:ascii="Times New Roman" w:hAnsi="Times New Roman"/>
          <w:b/>
          <w:color w:val="943634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11. Dane osobowe umieszczone w Niebieskiej Karcie „A” udostępniane są zespołowi interdyscyplinarnemu, powołanemu w trybie ustawy z dnia 9 marca 2023 r. o zmianie ustawy o przeciwdziałaniu przemocy domowej.</w:t>
      </w:r>
    </w:p>
    <w:p w:rsidR="00F63D38" w:rsidRPr="00415CC2" w:rsidRDefault="00F63D38" w:rsidP="00AE1DCF">
      <w:pPr>
        <w:pStyle w:val="Akapitzlist"/>
        <w:rPr>
          <w:rFonts w:ascii="Times New Roman" w:hAnsi="Times New Roman"/>
          <w:b/>
          <w:sz w:val="28"/>
          <w:szCs w:val="28"/>
        </w:rPr>
      </w:pPr>
    </w:p>
    <w:p w:rsidR="00796AAE" w:rsidRDefault="00796AAE" w:rsidP="00540013">
      <w:pPr>
        <w:rPr>
          <w:rFonts w:ascii="Times New Roman" w:hAnsi="Times New Roman"/>
          <w:b/>
          <w:sz w:val="28"/>
          <w:szCs w:val="28"/>
        </w:rPr>
      </w:pPr>
    </w:p>
    <w:p w:rsidR="00EE1674" w:rsidRDefault="00EE1674" w:rsidP="00540013">
      <w:pPr>
        <w:rPr>
          <w:rFonts w:ascii="Times New Roman" w:hAnsi="Times New Roman"/>
          <w:b/>
          <w:sz w:val="28"/>
          <w:szCs w:val="28"/>
        </w:rPr>
      </w:pPr>
    </w:p>
    <w:p w:rsidR="00EE1674" w:rsidRDefault="00EE1674" w:rsidP="00540013">
      <w:pPr>
        <w:rPr>
          <w:rFonts w:ascii="Times New Roman" w:hAnsi="Times New Roman"/>
          <w:b/>
          <w:sz w:val="28"/>
          <w:szCs w:val="28"/>
        </w:rPr>
      </w:pPr>
    </w:p>
    <w:p w:rsidR="00EE1674" w:rsidRDefault="00EE1674" w:rsidP="00540013">
      <w:pPr>
        <w:rPr>
          <w:rFonts w:ascii="Times New Roman" w:hAnsi="Times New Roman"/>
          <w:b/>
          <w:sz w:val="28"/>
          <w:szCs w:val="28"/>
        </w:rPr>
      </w:pPr>
    </w:p>
    <w:p w:rsidR="00EE1674" w:rsidRPr="00540013" w:rsidRDefault="00EE1674" w:rsidP="00540013">
      <w:pPr>
        <w:rPr>
          <w:rFonts w:ascii="Times New Roman" w:hAnsi="Times New Roman"/>
          <w:b/>
          <w:sz w:val="28"/>
          <w:szCs w:val="28"/>
        </w:rPr>
      </w:pPr>
    </w:p>
    <w:p w:rsidR="009D4EC5" w:rsidRPr="00415CC2" w:rsidRDefault="00F63D38" w:rsidP="00506160">
      <w:pPr>
        <w:pStyle w:val="Akapitzlist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415CC2">
        <w:rPr>
          <w:rFonts w:ascii="Times New Roman" w:hAnsi="Times New Roman"/>
          <w:b/>
          <w:sz w:val="28"/>
          <w:szCs w:val="28"/>
        </w:rPr>
        <w:lastRenderedPageBreak/>
        <w:t>Rozdział 2</w:t>
      </w:r>
    </w:p>
    <w:p w:rsidR="005D56F3" w:rsidRPr="00415CC2" w:rsidRDefault="00693779" w:rsidP="00506160">
      <w:pPr>
        <w:pStyle w:val="Akapitzlist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Standard II </w:t>
      </w:r>
      <w:r w:rsidR="005D56F3" w:rsidRPr="00415CC2">
        <w:rPr>
          <w:rFonts w:ascii="Times New Roman" w:hAnsi="Times New Roman"/>
          <w:b/>
          <w:sz w:val="28"/>
          <w:szCs w:val="28"/>
        </w:rPr>
        <w:t>PERSONEL</w:t>
      </w:r>
    </w:p>
    <w:p w:rsidR="009D4EC5" w:rsidRPr="00415CC2" w:rsidRDefault="009D4EC5" w:rsidP="00FD29A8">
      <w:pPr>
        <w:rPr>
          <w:rFonts w:ascii="Times New Roman" w:hAnsi="Times New Roman"/>
          <w:b/>
          <w:sz w:val="24"/>
          <w:szCs w:val="24"/>
        </w:rPr>
      </w:pPr>
      <w:r w:rsidRPr="00415CC2">
        <w:rPr>
          <w:rFonts w:ascii="Times New Roman" w:hAnsi="Times New Roman"/>
          <w:b/>
          <w:sz w:val="28"/>
          <w:szCs w:val="28"/>
        </w:rPr>
        <w:t>Zasady ochrony dzieci przed krzywdzeniem obowiązujące</w:t>
      </w:r>
      <w:r w:rsidR="008C65E4">
        <w:rPr>
          <w:rFonts w:ascii="Times New Roman" w:hAnsi="Times New Roman"/>
          <w:b/>
          <w:sz w:val="28"/>
          <w:szCs w:val="28"/>
        </w:rPr>
        <w:t xml:space="preserve"> w Niepublicznej Poradni </w:t>
      </w:r>
      <w:r w:rsidR="00EE1674">
        <w:rPr>
          <w:rFonts w:ascii="Times New Roman" w:hAnsi="Times New Roman"/>
          <w:b/>
          <w:sz w:val="28"/>
          <w:szCs w:val="28"/>
        </w:rPr>
        <w:t xml:space="preserve"> Specjalistycznej „</w:t>
      </w:r>
      <w:r w:rsidR="008C65E4">
        <w:rPr>
          <w:rFonts w:ascii="Times New Roman" w:hAnsi="Times New Roman"/>
          <w:b/>
          <w:sz w:val="28"/>
          <w:szCs w:val="28"/>
        </w:rPr>
        <w:t>Centrum Progres</w:t>
      </w:r>
      <w:r w:rsidR="00EE1674">
        <w:rPr>
          <w:rFonts w:ascii="Times New Roman" w:hAnsi="Times New Roman"/>
          <w:b/>
          <w:sz w:val="28"/>
          <w:szCs w:val="28"/>
        </w:rPr>
        <w:t>"</w:t>
      </w:r>
      <w:r w:rsidR="008C65E4">
        <w:rPr>
          <w:rFonts w:ascii="Times New Roman" w:hAnsi="Times New Roman"/>
          <w:b/>
          <w:sz w:val="28"/>
          <w:szCs w:val="28"/>
        </w:rPr>
        <w:t xml:space="preserve"> </w:t>
      </w:r>
      <w:r w:rsidR="00BD181D" w:rsidRPr="00415CC2">
        <w:rPr>
          <w:rFonts w:ascii="Times New Roman" w:hAnsi="Times New Roman"/>
          <w:b/>
          <w:sz w:val="28"/>
          <w:szCs w:val="28"/>
        </w:rPr>
        <w:t>:</w:t>
      </w:r>
      <w:r w:rsidRPr="00415CC2">
        <w:rPr>
          <w:rFonts w:ascii="Times New Roman" w:hAnsi="Times New Roman"/>
          <w:b/>
          <w:sz w:val="24"/>
          <w:szCs w:val="24"/>
        </w:rPr>
        <w:t xml:space="preserve"> </w:t>
      </w:r>
    </w:p>
    <w:p w:rsidR="00FD29A8" w:rsidRPr="00506160" w:rsidRDefault="00FD29A8" w:rsidP="00EE1674">
      <w:pPr>
        <w:jc w:val="both"/>
        <w:rPr>
          <w:rFonts w:ascii="Times New Roman" w:hAnsi="Times New Roman"/>
          <w:b/>
          <w:color w:val="7030A0"/>
          <w:sz w:val="24"/>
          <w:szCs w:val="24"/>
        </w:rPr>
      </w:pPr>
      <w:r w:rsidRPr="00506160">
        <w:rPr>
          <w:rFonts w:ascii="Times New Roman" w:hAnsi="Times New Roman"/>
          <w:b/>
          <w:color w:val="7030A0"/>
          <w:sz w:val="24"/>
          <w:szCs w:val="24"/>
        </w:rPr>
        <w:t xml:space="preserve">I </w:t>
      </w:r>
      <w:r w:rsidR="009D4EC5" w:rsidRPr="00506160">
        <w:rPr>
          <w:rFonts w:ascii="Times New Roman" w:hAnsi="Times New Roman"/>
          <w:b/>
          <w:color w:val="7030A0"/>
          <w:sz w:val="24"/>
          <w:szCs w:val="24"/>
        </w:rPr>
        <w:t>ZASADY REKRUTACJI</w:t>
      </w:r>
      <w:r w:rsidR="0076431E" w:rsidRPr="00506160">
        <w:rPr>
          <w:rFonts w:ascii="Times New Roman" w:hAnsi="Times New Roman"/>
          <w:b/>
          <w:color w:val="7030A0"/>
          <w:sz w:val="24"/>
          <w:szCs w:val="24"/>
        </w:rPr>
        <w:t xml:space="preserve"> I ZATRUDNIANIA</w:t>
      </w:r>
      <w:r w:rsidR="009D4EC5" w:rsidRPr="00506160">
        <w:rPr>
          <w:rFonts w:ascii="Times New Roman" w:hAnsi="Times New Roman"/>
          <w:b/>
          <w:color w:val="7030A0"/>
          <w:sz w:val="24"/>
          <w:szCs w:val="24"/>
        </w:rPr>
        <w:t xml:space="preserve"> PRACOWNIKÓW </w:t>
      </w:r>
      <w:r w:rsidRPr="00506160">
        <w:rPr>
          <w:rFonts w:ascii="Times New Roman" w:hAnsi="Times New Roman"/>
          <w:b/>
          <w:color w:val="7030A0"/>
          <w:sz w:val="24"/>
          <w:szCs w:val="24"/>
        </w:rPr>
        <w:t>ORAZ DOPUSZCZANIA INNYCH OSÓB DO OPIEKI NAD MAŁOLETNIMI/DZIEĆMI.</w:t>
      </w:r>
      <w:r w:rsidR="008C65E4" w:rsidRPr="00506160">
        <w:rPr>
          <w:rFonts w:ascii="Times New Roman" w:hAnsi="Times New Roman"/>
          <w:b/>
          <w:color w:val="7030A0"/>
          <w:sz w:val="24"/>
          <w:szCs w:val="24"/>
        </w:rPr>
        <w:t xml:space="preserve"> NPSCP</w:t>
      </w:r>
      <w:r w:rsidR="009D4EC5" w:rsidRPr="00506160">
        <w:rPr>
          <w:rFonts w:ascii="Times New Roman" w:hAnsi="Times New Roman"/>
          <w:b/>
          <w:color w:val="7030A0"/>
          <w:sz w:val="24"/>
          <w:szCs w:val="24"/>
        </w:rPr>
        <w:t>:</w:t>
      </w:r>
    </w:p>
    <w:p w:rsidR="0076431E" w:rsidRPr="00415CC2" w:rsidRDefault="0076431E" w:rsidP="00524DF2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/>
          <w:color w:val="943634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Dyrektor </w:t>
      </w:r>
      <w:r w:rsidR="008C65E4">
        <w:rPr>
          <w:rFonts w:ascii="Times New Roman" w:hAnsi="Times New Roman"/>
          <w:sz w:val="24"/>
          <w:szCs w:val="24"/>
        </w:rPr>
        <w:t xml:space="preserve">Poradni </w:t>
      </w:r>
      <w:r w:rsidRPr="00415CC2">
        <w:rPr>
          <w:rFonts w:ascii="Times New Roman" w:hAnsi="Times New Roman"/>
          <w:sz w:val="24"/>
          <w:szCs w:val="24"/>
        </w:rPr>
        <w:t>przed nawiązaniem stosunku pracy, niezależne od podstawy nawiązania stosunku pracy (Kodeks pracy) oraz terminu jej trwania uzyskuje informacje:</w:t>
      </w:r>
    </w:p>
    <w:p w:rsidR="009D4EC5" w:rsidRPr="00415CC2" w:rsidRDefault="00EE1674" w:rsidP="00524DF2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/>
          <w:color w:val="943634"/>
          <w:sz w:val="24"/>
          <w:szCs w:val="24"/>
        </w:rPr>
      </w:pPr>
      <w:r>
        <w:rPr>
          <w:rFonts w:ascii="Times New Roman" w:hAnsi="Times New Roman"/>
        </w:rPr>
        <w:t xml:space="preserve">Dyrektor Poradni </w:t>
      </w:r>
      <w:r w:rsidR="009D4EC5" w:rsidRPr="00415CC2">
        <w:rPr>
          <w:rFonts w:ascii="Times New Roman" w:hAnsi="Times New Roman"/>
        </w:rPr>
        <w:t xml:space="preserve"> zobowiązany jest przed dopuszczeniem Pracownika do pracy lub przed podjęciem z nim współpracy do pozyskania informacji, czy widnieje on w Rejestrze z dostępem ograniczonym lub Rejestrze osób, w stosunku do których Państwowa Komisja do spraw przeciwdziałania wykorzystaniu seksualnemu małoletnich poniżej lat 15 wydała postanowienie o wpisie w Rejestr.</w:t>
      </w:r>
    </w:p>
    <w:p w:rsidR="009D4EC5" w:rsidRPr="00415CC2" w:rsidRDefault="009D4EC5" w:rsidP="00524DF2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415CC2">
        <w:rPr>
          <w:rFonts w:ascii="Times New Roman" w:hAnsi="Times New Roman"/>
        </w:rPr>
        <w:t>Informację o których mowa w ust. 1 powyżej Dyrektor pozyskuje z Rejestru z dostępem ograniczonym za pośrednictwem systemu teleinformatycznego prowadzonego przez Ministra Sprawiedliwości.</w:t>
      </w:r>
    </w:p>
    <w:p w:rsidR="00415CC2" w:rsidRPr="00415CC2" w:rsidRDefault="009D4EC5" w:rsidP="00524DF2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415CC2">
        <w:rPr>
          <w:rFonts w:ascii="Times New Roman" w:hAnsi="Times New Roman"/>
        </w:rPr>
        <w:t>Dyrektor informacje otrzymane z systemu teleinformatycznego składa do części A akt osobowych, związanych z nawiązaniem stosunku pracy.</w:t>
      </w:r>
    </w:p>
    <w:p w:rsidR="009D4EC5" w:rsidRPr="00415CC2" w:rsidRDefault="009D4EC5" w:rsidP="00524DF2">
      <w:pPr>
        <w:pStyle w:val="Akapitzlist"/>
        <w:ind w:left="1134"/>
        <w:jc w:val="both"/>
        <w:rPr>
          <w:rFonts w:ascii="Times New Roman" w:hAnsi="Times New Roman"/>
        </w:rPr>
      </w:pPr>
      <w:r w:rsidRPr="00415CC2">
        <w:rPr>
          <w:rFonts w:ascii="Times New Roman" w:hAnsi="Times New Roman"/>
        </w:rPr>
        <w:t xml:space="preserve"> To samo dotyczy Rejestru osób, w stosunku do których Państwowa Komisja do spraw wyjaśniania przypadków czynności skierowanych przeciwko wolności seksualnej i obyczajowości wobec małoletniego poniżej lat 15, wydała postanowienie o wpisie w Rejestr. Przy czym w przypadku tego drugiego Rejestru wystarczy wydrukować stronę internetową, na której widnieje komunikat, że dana osoba nie figuruje w rejestrze.</w:t>
      </w:r>
    </w:p>
    <w:p w:rsidR="009D4EC5" w:rsidRPr="00415CC2" w:rsidRDefault="009D4EC5" w:rsidP="00524DF2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415CC2">
        <w:rPr>
          <w:rFonts w:ascii="Times New Roman" w:hAnsi="Times New Roman"/>
        </w:rPr>
        <w:t>Dyrektor pobiera od kandydata informację z Krajowego Rejestru Karnego o niekaralności.</w:t>
      </w:r>
    </w:p>
    <w:p w:rsidR="009D4EC5" w:rsidRPr="00415CC2" w:rsidRDefault="009D4EC5" w:rsidP="00524DF2">
      <w:pPr>
        <w:pStyle w:val="Akapitzlist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Cs w:val="21"/>
          <w:lang w:eastAsia="pl-PL"/>
        </w:rPr>
      </w:pPr>
      <w:r w:rsidRPr="00415CC2">
        <w:rPr>
          <w:rFonts w:ascii="Times New Roman" w:eastAsia="Times New Roman" w:hAnsi="Times New Roman"/>
          <w:color w:val="000000"/>
          <w:szCs w:val="21"/>
          <w:lang w:eastAsia="pl-PL"/>
        </w:rPr>
        <w:t>Gdy w danym państwie nie prowadzi się rejestru karnego bądź nie wydaje się informacji z tego rejestru, wówczas kandydat do zatrudnienia musi przedstawić własnoręcznie sporządzone i podpisane </w:t>
      </w:r>
      <w:r w:rsidRPr="00415CC2">
        <w:rPr>
          <w:rFonts w:ascii="Times New Roman" w:eastAsia="Times New Roman" w:hAnsi="Times New Roman"/>
          <w:bCs/>
          <w:color w:val="000000"/>
          <w:szCs w:val="21"/>
          <w:lang w:eastAsia="pl-PL"/>
        </w:rPr>
        <w:t>oświadczenie</w:t>
      </w:r>
      <w:r w:rsidRPr="00415CC2">
        <w:rPr>
          <w:rFonts w:ascii="Times New Roman" w:eastAsia="Times New Roman" w:hAnsi="Times New Roman"/>
          <w:b/>
          <w:bCs/>
          <w:color w:val="000000"/>
          <w:szCs w:val="21"/>
          <w:lang w:eastAsia="pl-PL"/>
        </w:rPr>
        <w:t xml:space="preserve"> </w:t>
      </w:r>
      <w:r w:rsidRPr="00415CC2">
        <w:rPr>
          <w:rFonts w:ascii="Times New Roman" w:eastAsia="Times New Roman" w:hAnsi="Times New Roman"/>
          <w:color w:val="000000"/>
          <w:szCs w:val="21"/>
          <w:lang w:eastAsia="pl-PL"/>
        </w:rPr>
        <w:t>o:</w:t>
      </w:r>
    </w:p>
    <w:p w:rsidR="009D4EC5" w:rsidRPr="00415CC2" w:rsidRDefault="009D4EC5" w:rsidP="00245B3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Cs w:val="21"/>
          <w:lang w:eastAsia="pl-PL"/>
        </w:rPr>
      </w:pPr>
      <w:r w:rsidRPr="00415CC2">
        <w:rPr>
          <w:rFonts w:ascii="Times New Roman" w:eastAsia="Times New Roman" w:hAnsi="Times New Roman"/>
          <w:color w:val="000000"/>
          <w:szCs w:val="21"/>
          <w:lang w:eastAsia="pl-PL"/>
        </w:rPr>
        <w:t>braku rejestru karnego w danym państwie albo o braku możliwości uzyskania informacji z takiego rejestru,</w:t>
      </w:r>
    </w:p>
    <w:p w:rsidR="009D4EC5" w:rsidRPr="00415CC2" w:rsidRDefault="009D4EC5" w:rsidP="00245B3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Cs w:val="21"/>
          <w:lang w:eastAsia="pl-PL"/>
        </w:rPr>
      </w:pPr>
      <w:r w:rsidRPr="00415CC2">
        <w:rPr>
          <w:rFonts w:ascii="Times New Roman" w:eastAsia="Times New Roman" w:hAnsi="Times New Roman"/>
          <w:color w:val="000000"/>
          <w:szCs w:val="21"/>
          <w:lang w:eastAsia="pl-PL"/>
        </w:rPr>
        <w:t>niekaralności w danym państwie za czyny zabronione odpowiadające przestępstwom określonym w rozdziale XIX i XXV Kodeksu karnego, w art. 189a i art. 207 Kodeksu karnego oraz w ustawie z o przeciwdziałaniu narkomanii,</w:t>
      </w:r>
    </w:p>
    <w:p w:rsidR="009D4EC5" w:rsidRPr="00415CC2" w:rsidRDefault="009D4EC5" w:rsidP="00245B3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Cs w:val="21"/>
          <w:lang w:eastAsia="pl-PL"/>
        </w:rPr>
      </w:pPr>
      <w:r w:rsidRPr="00415CC2">
        <w:rPr>
          <w:rFonts w:ascii="Times New Roman" w:eastAsia="Times New Roman" w:hAnsi="Times New Roman"/>
          <w:color w:val="000000"/>
          <w:szCs w:val="21"/>
          <w:lang w:eastAsia="pl-PL"/>
        </w:rPr>
        <w:t>niewydaniu wobec tej osoby innego orzeczenia, w którym stwierdzono, iż dopuściła się ww. czynów zabronionych,</w:t>
      </w:r>
    </w:p>
    <w:p w:rsidR="009D4EC5" w:rsidRPr="00415CC2" w:rsidRDefault="009D4EC5" w:rsidP="00245B3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Cs w:val="21"/>
          <w:lang w:eastAsia="pl-PL"/>
        </w:rPr>
      </w:pPr>
      <w:r w:rsidRPr="00415CC2">
        <w:rPr>
          <w:rFonts w:ascii="Times New Roman" w:eastAsia="Times New Roman" w:hAnsi="Times New Roman"/>
          <w:color w:val="000000"/>
          <w:szCs w:val="21"/>
          <w:lang w:eastAsia="pl-PL"/>
        </w:rPr>
        <w:t>braku wynikającego z orzeczenia sądu, innego uprawnionego organu lub ustawy obowiązku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 (art. 21 ust.7 ustawy).</w:t>
      </w:r>
    </w:p>
    <w:p w:rsidR="009D4EC5" w:rsidRPr="00415CC2" w:rsidRDefault="009D4EC5" w:rsidP="00245B3B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415CC2">
        <w:rPr>
          <w:rFonts w:ascii="Times New Roman" w:hAnsi="Times New Roman"/>
        </w:rPr>
        <w:lastRenderedPageBreak/>
        <w:t>Dyrektor pobiera od kandydata oświadczenie o zamieszkiwaniu w innych państwach niż Rzeczpospolita Polska w których kandydat zamieszkiwał w ostatnich 20 latach pod rygorem odpowiedzialności karnej.</w:t>
      </w:r>
    </w:p>
    <w:p w:rsidR="009D4EC5" w:rsidRPr="00415CC2" w:rsidRDefault="009D4EC5" w:rsidP="00245B3B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415CC2">
        <w:rPr>
          <w:rFonts w:ascii="Times New Roman" w:hAnsi="Times New Roman"/>
        </w:rPr>
        <w:t>Jeżeli prawo państwa, z którego ma być przedłożona informacja o niekaralności nie przewiduje wydawania takiej informacji lub nie prowadzi rejestru karnego, wówczas kandydat składa, pod rygorem odpowiedzialności karnej, oświadczenie o tym fakcie wraz z oświadczeniem, że nie był prawomocnie skazany oraz nie wydano wobec niego innego orzeczenia, w którym stwierdzono, iż dopuścił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9D4EC5" w:rsidRPr="00415CC2" w:rsidRDefault="009D4EC5" w:rsidP="00245B3B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415CC2">
        <w:rPr>
          <w:rFonts w:ascii="Times New Roman" w:hAnsi="Times New Roman"/>
        </w:rPr>
        <w:t>Pod oświadczeniami składanymi pod rygorem odpowiedzialności karnej składa się oświadczenie o pozostawaniu świadomym/ą odpowiedzialności karnej za złożenie fałszywego oświadczenia. Oświadczenie to zastępuje pouczenie organu o odpowiedzialności karnej za złożenie fałszywego oświadczenia.</w:t>
      </w:r>
    </w:p>
    <w:p w:rsidR="009D4EC5" w:rsidRPr="00415CC2" w:rsidRDefault="009D4EC5" w:rsidP="00245B3B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 w:rsidRPr="00415CC2">
        <w:rPr>
          <w:rFonts w:ascii="Times New Roman" w:hAnsi="Times New Roman"/>
        </w:rPr>
        <w:t>Zarówno zaświadczenia o niekaralności z Krajowego Rejestru Karnego (utrwalone w postaci wydruków), jak i wskazane oświadczenia odbierane od cudzoziemców muszą zostać dołączone do części A akt osobowych.</w:t>
      </w:r>
    </w:p>
    <w:p w:rsidR="00415CC2" w:rsidRPr="00415CC2" w:rsidRDefault="009D4EC5" w:rsidP="00245B3B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Zatrudniani pracownicy, praktykanci i wolontariusze przed rozpoczęciem pracy lub dopuszczeniem do kontaktu z dziećmi/uczniami są zobowiązani do zapoznania się z: </w:t>
      </w:r>
    </w:p>
    <w:p w:rsidR="009D4EC5" w:rsidRPr="00524DF2" w:rsidRDefault="009D4EC5" w:rsidP="00524DF2">
      <w:pPr>
        <w:ind w:left="774"/>
        <w:jc w:val="both"/>
        <w:rPr>
          <w:rFonts w:ascii="Times New Roman" w:hAnsi="Times New Roman"/>
          <w:sz w:val="24"/>
          <w:szCs w:val="24"/>
        </w:rPr>
      </w:pPr>
      <w:r w:rsidRPr="00524DF2">
        <w:rPr>
          <w:rFonts w:ascii="Times New Roman" w:hAnsi="Times New Roman"/>
          <w:sz w:val="24"/>
          <w:szCs w:val="24"/>
        </w:rPr>
        <w:t>1) Statutem</w:t>
      </w:r>
      <w:r w:rsidR="001D1282">
        <w:rPr>
          <w:rFonts w:ascii="Times New Roman" w:hAnsi="Times New Roman"/>
          <w:sz w:val="24"/>
          <w:szCs w:val="24"/>
        </w:rPr>
        <w:t xml:space="preserve"> </w:t>
      </w:r>
      <w:r w:rsidR="008C65E4" w:rsidRPr="00524DF2">
        <w:rPr>
          <w:rFonts w:ascii="Times New Roman" w:hAnsi="Times New Roman"/>
          <w:sz w:val="24"/>
          <w:szCs w:val="24"/>
        </w:rPr>
        <w:t>Poradni</w:t>
      </w:r>
      <w:r w:rsidRPr="00524DF2">
        <w:rPr>
          <w:rFonts w:ascii="Times New Roman" w:hAnsi="Times New Roman"/>
          <w:sz w:val="24"/>
          <w:szCs w:val="24"/>
        </w:rPr>
        <w:t xml:space="preserve">, </w:t>
      </w:r>
    </w:p>
    <w:p w:rsidR="009D4EC5" w:rsidRPr="00415CC2" w:rsidRDefault="009D4EC5" w:rsidP="00524DF2">
      <w:pPr>
        <w:pStyle w:val="Akapitzlist"/>
        <w:spacing w:line="360" w:lineRule="auto"/>
        <w:ind w:left="774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2) Regulaminem pracy, </w:t>
      </w:r>
    </w:p>
    <w:p w:rsidR="009D4EC5" w:rsidRPr="00415CC2" w:rsidRDefault="009D4EC5" w:rsidP="00524DF2">
      <w:pPr>
        <w:pStyle w:val="Akapitzlist"/>
        <w:spacing w:line="360" w:lineRule="auto"/>
        <w:ind w:left="774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3) Standardami ochrony małoletnich obowiązujących w</w:t>
      </w:r>
      <w:r w:rsidR="008C65E4">
        <w:rPr>
          <w:rFonts w:ascii="Times New Roman" w:hAnsi="Times New Roman"/>
          <w:sz w:val="24"/>
          <w:szCs w:val="24"/>
        </w:rPr>
        <w:t xml:space="preserve"> poradni</w:t>
      </w:r>
      <w:r w:rsidRPr="00415CC2">
        <w:rPr>
          <w:rFonts w:ascii="Times New Roman" w:hAnsi="Times New Roman"/>
          <w:sz w:val="24"/>
          <w:szCs w:val="24"/>
        </w:rPr>
        <w:t xml:space="preserve">, </w:t>
      </w:r>
    </w:p>
    <w:p w:rsidR="009D4EC5" w:rsidRPr="00415CC2" w:rsidRDefault="009D4EC5" w:rsidP="00524DF2">
      <w:pPr>
        <w:pStyle w:val="Akapitzlist"/>
        <w:spacing w:line="360" w:lineRule="auto"/>
        <w:ind w:left="774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4) Regulaminami i instrukcjami bhp i p/</w:t>
      </w:r>
      <w:proofErr w:type="spellStart"/>
      <w:r w:rsidRPr="00415CC2">
        <w:rPr>
          <w:rFonts w:ascii="Times New Roman" w:hAnsi="Times New Roman"/>
          <w:sz w:val="24"/>
          <w:szCs w:val="24"/>
        </w:rPr>
        <w:t>poż</w:t>
      </w:r>
      <w:proofErr w:type="spellEnd"/>
      <w:r w:rsidRPr="00415CC2">
        <w:rPr>
          <w:rFonts w:ascii="Times New Roman" w:hAnsi="Times New Roman"/>
          <w:sz w:val="24"/>
          <w:szCs w:val="24"/>
        </w:rPr>
        <w:t xml:space="preserve">, </w:t>
      </w:r>
    </w:p>
    <w:p w:rsidR="009D4EC5" w:rsidRDefault="009D4EC5" w:rsidP="00524DF2">
      <w:pPr>
        <w:pStyle w:val="Akapitzlist"/>
        <w:spacing w:line="360" w:lineRule="auto"/>
        <w:ind w:left="774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5)Polityką bezpieczeństwa przetwarzania danych osobowyc</w:t>
      </w:r>
      <w:r w:rsidR="00524DF2">
        <w:rPr>
          <w:rFonts w:ascii="Times New Roman" w:hAnsi="Times New Roman"/>
          <w:sz w:val="24"/>
          <w:szCs w:val="24"/>
        </w:rPr>
        <w:t>h.</w:t>
      </w:r>
    </w:p>
    <w:p w:rsidR="00524DF2" w:rsidRDefault="00524DF2" w:rsidP="009D4EC5">
      <w:pPr>
        <w:pStyle w:val="Akapitzlist"/>
        <w:ind w:left="774"/>
        <w:jc w:val="both"/>
        <w:rPr>
          <w:rFonts w:ascii="Times New Roman" w:hAnsi="Times New Roman"/>
          <w:sz w:val="24"/>
          <w:szCs w:val="24"/>
        </w:rPr>
      </w:pPr>
    </w:p>
    <w:p w:rsidR="00524DF2" w:rsidRPr="00415CC2" w:rsidRDefault="00524DF2" w:rsidP="009D4EC5">
      <w:pPr>
        <w:pStyle w:val="Akapitzlist"/>
        <w:ind w:left="774"/>
        <w:jc w:val="both"/>
        <w:rPr>
          <w:rFonts w:ascii="Times New Roman" w:hAnsi="Times New Roman"/>
          <w:sz w:val="24"/>
          <w:szCs w:val="24"/>
        </w:rPr>
      </w:pPr>
    </w:p>
    <w:p w:rsidR="009D4EC5" w:rsidRPr="00415CC2" w:rsidRDefault="009D4EC5" w:rsidP="009D4EC5">
      <w:pPr>
        <w:pStyle w:val="Akapitzlist"/>
        <w:ind w:left="774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Potwierdzenie zapoznania się z w/w dokumentami oraz oświadczenia o zobowiązaniu się do ich przestrzegania składane jest w formie pisemnej i umieszczone w aktach osobowych lub dołączane do umów o świadczenie działalności </w:t>
      </w:r>
      <w:proofErr w:type="spellStart"/>
      <w:r w:rsidRPr="00415CC2">
        <w:rPr>
          <w:rFonts w:ascii="Times New Roman" w:hAnsi="Times New Roman"/>
          <w:sz w:val="24"/>
          <w:szCs w:val="24"/>
        </w:rPr>
        <w:t>wolontariackiej</w:t>
      </w:r>
      <w:proofErr w:type="spellEnd"/>
      <w:r w:rsidRPr="00415CC2">
        <w:rPr>
          <w:rFonts w:ascii="Times New Roman" w:hAnsi="Times New Roman"/>
          <w:sz w:val="24"/>
          <w:szCs w:val="24"/>
        </w:rPr>
        <w:t xml:space="preserve"> lub praktyki zaw</w:t>
      </w:r>
      <w:r w:rsidR="008C65E4">
        <w:rPr>
          <w:rFonts w:ascii="Times New Roman" w:hAnsi="Times New Roman"/>
          <w:sz w:val="24"/>
          <w:szCs w:val="24"/>
        </w:rPr>
        <w:t>odowej</w:t>
      </w:r>
      <w:r w:rsidRPr="00415CC2">
        <w:rPr>
          <w:rFonts w:ascii="Times New Roman" w:hAnsi="Times New Roman"/>
          <w:sz w:val="24"/>
          <w:szCs w:val="24"/>
        </w:rPr>
        <w:t>.</w:t>
      </w:r>
    </w:p>
    <w:p w:rsidR="000022FC" w:rsidRPr="00415CC2" w:rsidRDefault="000022FC" w:rsidP="00F63D38">
      <w:pPr>
        <w:jc w:val="both"/>
        <w:rPr>
          <w:rFonts w:ascii="Times New Roman" w:hAnsi="Times New Roman"/>
          <w:b/>
          <w:color w:val="943634"/>
          <w:sz w:val="24"/>
          <w:szCs w:val="24"/>
        </w:rPr>
      </w:pPr>
    </w:p>
    <w:p w:rsidR="005D56F3" w:rsidRPr="00415CC2" w:rsidRDefault="005D56F3" w:rsidP="00FD29A8">
      <w:pPr>
        <w:rPr>
          <w:rFonts w:ascii="Times New Roman" w:hAnsi="Times New Roman"/>
          <w:b/>
          <w:sz w:val="28"/>
          <w:szCs w:val="28"/>
        </w:rPr>
      </w:pPr>
    </w:p>
    <w:p w:rsidR="00605191" w:rsidRPr="00415CC2" w:rsidRDefault="00605191" w:rsidP="00016373">
      <w:pPr>
        <w:rPr>
          <w:rFonts w:ascii="Times New Roman" w:hAnsi="Times New Roman"/>
          <w:b/>
          <w:sz w:val="28"/>
          <w:szCs w:val="28"/>
        </w:rPr>
      </w:pPr>
    </w:p>
    <w:p w:rsidR="00524DF2" w:rsidRDefault="00524DF2" w:rsidP="006A02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22FC" w:rsidRDefault="006A02F3" w:rsidP="006A02F3">
      <w:pPr>
        <w:jc w:val="center"/>
        <w:rPr>
          <w:rFonts w:ascii="Times New Roman" w:hAnsi="Times New Roman"/>
          <w:b/>
          <w:sz w:val="28"/>
          <w:szCs w:val="28"/>
        </w:rPr>
      </w:pPr>
      <w:r w:rsidRPr="00415CC2">
        <w:rPr>
          <w:rFonts w:ascii="Times New Roman" w:hAnsi="Times New Roman"/>
          <w:b/>
          <w:sz w:val="28"/>
          <w:szCs w:val="28"/>
        </w:rPr>
        <w:lastRenderedPageBreak/>
        <w:t>Rozdział 3</w:t>
      </w:r>
    </w:p>
    <w:p w:rsidR="00693779" w:rsidRDefault="00693779" w:rsidP="00524D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Standard III PROCEDURY</w:t>
      </w:r>
    </w:p>
    <w:p w:rsidR="00473F17" w:rsidRPr="00524DF2" w:rsidRDefault="00CA6E3F" w:rsidP="00473F17">
      <w:pPr>
        <w:rPr>
          <w:rFonts w:ascii="Times New Roman" w:hAnsi="Times New Roman"/>
          <w:b/>
          <w:bCs/>
          <w:sz w:val="28"/>
          <w:szCs w:val="28"/>
        </w:rPr>
      </w:pPr>
      <w:r w:rsidRPr="00415CC2">
        <w:rPr>
          <w:rFonts w:ascii="Times New Roman" w:hAnsi="Times New Roman"/>
          <w:b/>
          <w:sz w:val="28"/>
          <w:szCs w:val="28"/>
        </w:rPr>
        <w:t>„</w:t>
      </w:r>
      <w:r w:rsidR="00473F17" w:rsidRPr="00415CC2">
        <w:rPr>
          <w:rFonts w:ascii="Times New Roman" w:hAnsi="Times New Roman"/>
          <w:b/>
          <w:sz w:val="28"/>
          <w:szCs w:val="28"/>
        </w:rPr>
        <w:t xml:space="preserve">Procedury </w:t>
      </w:r>
      <w:r w:rsidR="008B029C" w:rsidRPr="00415CC2">
        <w:rPr>
          <w:rFonts w:ascii="Times New Roman" w:hAnsi="Times New Roman"/>
          <w:b/>
          <w:bCs/>
          <w:sz w:val="28"/>
          <w:szCs w:val="28"/>
        </w:rPr>
        <w:t>zgłaszania podejrzenia</w:t>
      </w:r>
      <w:r w:rsidR="00473F17" w:rsidRPr="00415CC2">
        <w:rPr>
          <w:rFonts w:ascii="Times New Roman" w:hAnsi="Times New Roman"/>
          <w:b/>
          <w:bCs/>
          <w:sz w:val="28"/>
          <w:szCs w:val="28"/>
        </w:rPr>
        <w:t xml:space="preserve"> stosowania </w:t>
      </w:r>
      <w:proofErr w:type="spellStart"/>
      <w:r w:rsidR="00473F17" w:rsidRPr="00415CC2">
        <w:rPr>
          <w:rFonts w:ascii="Times New Roman" w:hAnsi="Times New Roman"/>
          <w:b/>
          <w:bCs/>
          <w:sz w:val="28"/>
          <w:szCs w:val="28"/>
        </w:rPr>
        <w:t>przemocywobec</w:t>
      </w:r>
      <w:proofErr w:type="spellEnd"/>
      <w:r w:rsidR="00473F17" w:rsidRPr="00415CC2">
        <w:rPr>
          <w:rFonts w:ascii="Times New Roman" w:hAnsi="Times New Roman"/>
          <w:b/>
          <w:bCs/>
          <w:sz w:val="28"/>
          <w:szCs w:val="28"/>
        </w:rPr>
        <w:t xml:space="preserve"> dziecka</w:t>
      </w:r>
      <w:r w:rsidR="008B029C" w:rsidRPr="00415CC2">
        <w:rPr>
          <w:rFonts w:ascii="Times New Roman" w:hAnsi="Times New Roman"/>
          <w:b/>
          <w:bCs/>
          <w:sz w:val="28"/>
          <w:szCs w:val="28"/>
        </w:rPr>
        <w:t xml:space="preserve">  oraz podejmowania interwencji </w:t>
      </w:r>
      <w:r w:rsidR="00473F17" w:rsidRPr="00415CC2">
        <w:rPr>
          <w:rFonts w:ascii="Times New Roman" w:hAnsi="Times New Roman"/>
          <w:b/>
          <w:bCs/>
          <w:sz w:val="28"/>
          <w:szCs w:val="28"/>
        </w:rPr>
        <w:t xml:space="preserve">w sytuacji </w:t>
      </w:r>
      <w:r w:rsidR="008B029C" w:rsidRPr="00415CC2">
        <w:rPr>
          <w:rFonts w:ascii="Times New Roman" w:hAnsi="Times New Roman"/>
          <w:b/>
          <w:bCs/>
          <w:sz w:val="28"/>
          <w:szCs w:val="28"/>
        </w:rPr>
        <w:t>zagrożenia bezpieczeństwa dziecka</w:t>
      </w:r>
      <w:r w:rsidR="00473F17" w:rsidRPr="00415CC2">
        <w:rPr>
          <w:rFonts w:ascii="Times New Roman" w:hAnsi="Times New Roman"/>
          <w:b/>
          <w:bCs/>
          <w:sz w:val="28"/>
          <w:szCs w:val="28"/>
        </w:rPr>
        <w:t>”</w:t>
      </w:r>
    </w:p>
    <w:p w:rsidR="008B029C" w:rsidRPr="00506160" w:rsidRDefault="00473F17" w:rsidP="00473F17">
      <w:pPr>
        <w:spacing w:line="360" w:lineRule="auto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506160">
        <w:rPr>
          <w:rFonts w:ascii="Times New Roman" w:hAnsi="Times New Roman"/>
          <w:b/>
          <w:bCs/>
          <w:color w:val="7030A0"/>
          <w:sz w:val="24"/>
          <w:szCs w:val="24"/>
        </w:rPr>
        <w:t>1.</w:t>
      </w:r>
      <w:r w:rsidR="008B029C" w:rsidRPr="00506160">
        <w:rPr>
          <w:rFonts w:ascii="Times New Roman" w:hAnsi="Times New Roman"/>
          <w:b/>
          <w:bCs/>
          <w:color w:val="7030A0"/>
          <w:sz w:val="24"/>
          <w:szCs w:val="24"/>
        </w:rPr>
        <w:t>PROCEDURA INTERWENCJI W PRZYPADKU KRZYWDZENIA DZIECKA    PRZEZ RODZICA/OPIEKUNA</w:t>
      </w:r>
    </w:p>
    <w:p w:rsidR="00036D66" w:rsidRPr="00415CC2" w:rsidRDefault="00036D66" w:rsidP="00036D6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</w:t>
      </w:r>
    </w:p>
    <w:p w:rsidR="008C65E4" w:rsidRDefault="008B029C" w:rsidP="006051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W przypadku u</w:t>
      </w:r>
      <w:r w:rsidR="008C65E4">
        <w:rPr>
          <w:rFonts w:ascii="Times New Roman" w:hAnsi="Times New Roman"/>
          <w:sz w:val="24"/>
          <w:szCs w:val="24"/>
        </w:rPr>
        <w:t>zyskania przez pracownika poradni</w:t>
      </w:r>
      <w:r w:rsidRPr="00415CC2">
        <w:rPr>
          <w:rFonts w:ascii="Times New Roman" w:hAnsi="Times New Roman"/>
          <w:sz w:val="24"/>
          <w:szCs w:val="24"/>
        </w:rPr>
        <w:t xml:space="preserve"> podejrzenia, że uczeń jest krzywdzony lub zaniedbywany przez rodziców, ma on obowiązek przekazania t</w:t>
      </w:r>
      <w:r w:rsidR="008C65E4">
        <w:rPr>
          <w:rFonts w:ascii="Times New Roman" w:hAnsi="Times New Roman"/>
          <w:sz w:val="24"/>
          <w:szCs w:val="24"/>
        </w:rPr>
        <w:t>ej informacji dyrektorowi poradni</w:t>
      </w:r>
      <w:r w:rsidRPr="00415CC2">
        <w:rPr>
          <w:rFonts w:ascii="Times New Roman" w:hAnsi="Times New Roman"/>
          <w:sz w:val="24"/>
          <w:szCs w:val="24"/>
        </w:rPr>
        <w:t xml:space="preserve"> i sporządzić notatkę służbową</w:t>
      </w:r>
      <w:r w:rsidR="008C65E4">
        <w:rPr>
          <w:rFonts w:ascii="Times New Roman" w:hAnsi="Times New Roman"/>
          <w:sz w:val="24"/>
          <w:szCs w:val="24"/>
        </w:rPr>
        <w:t>.</w:t>
      </w:r>
    </w:p>
    <w:p w:rsidR="008B029C" w:rsidRPr="00415CC2" w:rsidRDefault="008B029C" w:rsidP="00605191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Oznakami przemocy mogą być dostrzeżone przez</w:t>
      </w:r>
      <w:r w:rsidR="00A15AEE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sz w:val="24"/>
          <w:szCs w:val="24"/>
        </w:rPr>
        <w:t xml:space="preserve"> nauczyciela pobicia, unikanie sytuacji odsłaniania ciała przy przebieraniu się, noszenie długich rękawów/nogawek bez względu na warunki pogodowe itp., ale też dostrzegalne </w:t>
      </w:r>
      <w:r w:rsidR="00A15AEE">
        <w:rPr>
          <w:rFonts w:ascii="Times New Roman" w:hAnsi="Times New Roman"/>
          <w:sz w:val="24"/>
          <w:szCs w:val="24"/>
        </w:rPr>
        <w:t>zmiany w zachowaniu się ucznia.</w:t>
      </w:r>
    </w:p>
    <w:p w:rsidR="00036D66" w:rsidRDefault="008B029C" w:rsidP="00036D66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Zgłoszona sprawa poddana jest wyjaśnieniu przez</w:t>
      </w:r>
      <w:r w:rsidR="00A15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5AEE">
        <w:rPr>
          <w:rFonts w:ascii="Times New Roman" w:hAnsi="Times New Roman"/>
          <w:sz w:val="24"/>
          <w:szCs w:val="24"/>
        </w:rPr>
        <w:t>teraputę</w:t>
      </w:r>
      <w:proofErr w:type="spellEnd"/>
      <w:r w:rsidR="00A15AEE">
        <w:rPr>
          <w:rFonts w:ascii="Times New Roman" w:hAnsi="Times New Roman"/>
          <w:sz w:val="24"/>
          <w:szCs w:val="24"/>
        </w:rPr>
        <w:t>.</w:t>
      </w:r>
    </w:p>
    <w:p w:rsidR="002E4191" w:rsidRPr="00684EB3" w:rsidRDefault="002E4191" w:rsidP="002E4191">
      <w:pPr>
        <w:jc w:val="both"/>
        <w:rPr>
          <w:rFonts w:ascii="Times New Roman" w:hAnsi="Times New Roman"/>
          <w:b/>
          <w:color w:val="00B0F0"/>
          <w:sz w:val="24"/>
          <w:szCs w:val="24"/>
          <w:u w:val="single"/>
        </w:rPr>
      </w:pPr>
      <w:r w:rsidRPr="00684EB3">
        <w:rPr>
          <w:rFonts w:ascii="Times New Roman" w:hAnsi="Times New Roman"/>
          <w:b/>
          <w:color w:val="00B0F0"/>
          <w:sz w:val="24"/>
          <w:szCs w:val="24"/>
          <w:u w:val="single"/>
        </w:rPr>
        <w:t>Wstępna ocena sytuacji osoby krzywdzonej :</w:t>
      </w:r>
    </w:p>
    <w:p w:rsidR="002E4191" w:rsidRDefault="002E4191" w:rsidP="002E4191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1. W każdym przypadku zgłoszenia krzywdzenia lub podejrzenia krzywdzenia dziecka/małoletniego, dyrektor </w:t>
      </w:r>
      <w:r w:rsidR="00A15AEE">
        <w:rPr>
          <w:rFonts w:ascii="Times New Roman" w:hAnsi="Times New Roman"/>
          <w:sz w:val="24"/>
          <w:szCs w:val="24"/>
        </w:rPr>
        <w:t xml:space="preserve">poradni </w:t>
      </w:r>
      <w:r w:rsidRPr="00415CC2">
        <w:rPr>
          <w:rFonts w:ascii="Times New Roman" w:hAnsi="Times New Roman"/>
          <w:sz w:val="24"/>
          <w:szCs w:val="24"/>
        </w:rPr>
        <w:t xml:space="preserve">powołuje </w:t>
      </w:r>
      <w:r w:rsidRPr="00415CC2">
        <w:rPr>
          <w:rFonts w:ascii="Times New Roman" w:hAnsi="Times New Roman"/>
          <w:b/>
          <w:sz w:val="24"/>
          <w:szCs w:val="24"/>
        </w:rPr>
        <w:t>Zespół Interwencyjny</w:t>
      </w:r>
      <w:r w:rsidRPr="00415CC2">
        <w:rPr>
          <w:rFonts w:ascii="Times New Roman" w:hAnsi="Times New Roman"/>
          <w:sz w:val="24"/>
          <w:szCs w:val="24"/>
        </w:rPr>
        <w:t xml:space="preserve"> do wstępnego zdiagnozowania sytuacji ofiary, w szczególności, tzw. czynniki ryzyka oraz dane świadczące o przemocy lub wykluczające ją: kto jest sprawcą krzywdzenia i w jakiej relacji pozostaje z dzieckiem, jak często i od jak dawna dziecko jest krzywdzone, informacje o zachowaniach pozostałych członków rodziny wobec dziecka, relacjach jakie ma dziecko z osobą rodzica niekrzywdzącego, o osobach wspierających je, informacje o innych czynnikach towarzyszących przemocy – np. uzależnieniu </w:t>
      </w:r>
      <w:r>
        <w:rPr>
          <w:rFonts w:ascii="Times New Roman" w:hAnsi="Times New Roman"/>
          <w:sz w:val="24"/>
          <w:szCs w:val="24"/>
        </w:rPr>
        <w:t xml:space="preserve">od alkoholu rodziców. </w:t>
      </w:r>
    </w:p>
    <w:p w:rsidR="008B029C" w:rsidRPr="00036D66" w:rsidRDefault="00036D66" w:rsidP="00036D66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036D66">
        <w:rPr>
          <w:rFonts w:ascii="Times New Roman" w:hAnsi="Times New Roman"/>
          <w:b/>
          <w:sz w:val="24"/>
          <w:szCs w:val="24"/>
        </w:rPr>
        <w:t>1.</w:t>
      </w:r>
      <w:r w:rsidR="008B029C" w:rsidRPr="00415CC2">
        <w:rPr>
          <w:rFonts w:ascii="Times New Roman" w:hAnsi="Times New Roman"/>
          <w:sz w:val="24"/>
          <w:szCs w:val="24"/>
        </w:rPr>
        <w:t xml:space="preserve"> </w:t>
      </w:r>
      <w:r w:rsidR="00A15A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5AEE">
        <w:rPr>
          <w:rFonts w:ascii="Times New Roman" w:hAnsi="Times New Roman"/>
          <w:sz w:val="24"/>
          <w:szCs w:val="24"/>
        </w:rPr>
        <w:t>Teraputa</w:t>
      </w:r>
      <w:proofErr w:type="spellEnd"/>
      <w:r w:rsidR="00A15AEE">
        <w:rPr>
          <w:rFonts w:ascii="Times New Roman" w:hAnsi="Times New Roman"/>
          <w:sz w:val="24"/>
          <w:szCs w:val="24"/>
        </w:rPr>
        <w:t xml:space="preserve"> </w:t>
      </w:r>
      <w:r w:rsidR="008B029C" w:rsidRPr="00415CC2">
        <w:rPr>
          <w:rFonts w:ascii="Times New Roman" w:hAnsi="Times New Roman"/>
          <w:sz w:val="24"/>
          <w:szCs w:val="24"/>
        </w:rPr>
        <w:t>lub pedagog/psycholog</w:t>
      </w:r>
      <w:r w:rsidR="00A15AEE">
        <w:rPr>
          <w:rFonts w:ascii="Times New Roman" w:hAnsi="Times New Roman"/>
          <w:sz w:val="24"/>
          <w:szCs w:val="24"/>
        </w:rPr>
        <w:t xml:space="preserve">, kierownik do spraw administracji </w:t>
      </w:r>
      <w:r w:rsidR="008B029C" w:rsidRPr="00415CC2">
        <w:rPr>
          <w:rFonts w:ascii="Times New Roman" w:hAnsi="Times New Roman"/>
          <w:sz w:val="24"/>
          <w:szCs w:val="24"/>
        </w:rPr>
        <w:t xml:space="preserve"> informuje o wyn</w:t>
      </w:r>
      <w:r w:rsidR="00A15AEE">
        <w:rPr>
          <w:rFonts w:ascii="Times New Roman" w:hAnsi="Times New Roman"/>
          <w:sz w:val="24"/>
          <w:szCs w:val="24"/>
        </w:rPr>
        <w:t>ikach wyjaśnień dyrektora poradni</w:t>
      </w:r>
      <w:r w:rsidR="008B029C" w:rsidRPr="00415CC2">
        <w:rPr>
          <w:rFonts w:ascii="Times New Roman" w:hAnsi="Times New Roman"/>
          <w:sz w:val="24"/>
          <w:szCs w:val="24"/>
        </w:rPr>
        <w:t xml:space="preserve">. </w:t>
      </w:r>
    </w:p>
    <w:p w:rsidR="008B029C" w:rsidRPr="00415CC2" w:rsidRDefault="00036D66" w:rsidP="008B029C">
      <w:pPr>
        <w:spacing w:after="160" w:line="360" w:lineRule="auto"/>
        <w:rPr>
          <w:rFonts w:ascii="Times New Roman" w:hAnsi="Times New Roman"/>
          <w:sz w:val="24"/>
          <w:szCs w:val="24"/>
        </w:rPr>
      </w:pPr>
      <w:r w:rsidRPr="00036D66">
        <w:rPr>
          <w:rFonts w:ascii="Times New Roman" w:hAnsi="Times New Roman"/>
          <w:b/>
          <w:bCs/>
          <w:sz w:val="24"/>
          <w:szCs w:val="24"/>
        </w:rPr>
        <w:t>2</w:t>
      </w:r>
      <w:r w:rsidRPr="00036D66">
        <w:rPr>
          <w:rFonts w:ascii="Times New Roman" w:hAnsi="Times New Roman"/>
          <w:bCs/>
          <w:sz w:val="24"/>
          <w:szCs w:val="24"/>
        </w:rPr>
        <w:t>.</w:t>
      </w:r>
      <w:r w:rsidR="008B029C" w:rsidRPr="00415CC2">
        <w:rPr>
          <w:rFonts w:ascii="Times New Roman" w:hAnsi="Times New Roman"/>
          <w:sz w:val="24"/>
          <w:szCs w:val="24"/>
        </w:rPr>
        <w:t xml:space="preserve"> Pracownicy wyjaśniający sprawę (jw.) podejmują następujące działania:</w:t>
      </w:r>
    </w:p>
    <w:p w:rsidR="008B029C" w:rsidRPr="00415CC2" w:rsidRDefault="008B029C" w:rsidP="008B02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b/>
          <w:bCs/>
          <w:sz w:val="24"/>
          <w:szCs w:val="24"/>
        </w:rPr>
        <w:t>a)</w:t>
      </w:r>
      <w:r w:rsidRPr="00415CC2">
        <w:rPr>
          <w:rFonts w:ascii="Times New Roman" w:hAnsi="Times New Roman"/>
          <w:sz w:val="24"/>
          <w:szCs w:val="24"/>
        </w:rPr>
        <w:t xml:space="preserve"> przeprowadzają rozmowę z pokrzywdzonym dzieckiem,</w:t>
      </w:r>
    </w:p>
    <w:p w:rsidR="008B029C" w:rsidRPr="00415CC2" w:rsidRDefault="008B029C" w:rsidP="008B029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b/>
          <w:bCs/>
          <w:sz w:val="24"/>
          <w:szCs w:val="24"/>
        </w:rPr>
        <w:t>b)</w:t>
      </w:r>
      <w:r w:rsidRPr="00415CC2">
        <w:rPr>
          <w:rFonts w:ascii="Times New Roman" w:hAnsi="Times New Roman"/>
          <w:sz w:val="24"/>
          <w:szCs w:val="24"/>
        </w:rPr>
        <w:t xml:space="preserve"> przeprowadzają rozmowę z innymi osobami, które pomogą w ocenie sytuacji,</w:t>
      </w:r>
    </w:p>
    <w:p w:rsidR="008B029C" w:rsidRPr="00415CC2" w:rsidRDefault="008B029C" w:rsidP="008B029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t xml:space="preserve"> c) </w:t>
      </w:r>
      <w:r w:rsidRPr="00415CC2">
        <w:rPr>
          <w:rFonts w:ascii="Times New Roman" w:hAnsi="Times New Roman"/>
          <w:sz w:val="24"/>
          <w:szCs w:val="24"/>
        </w:rPr>
        <w:t xml:space="preserve">sporządzają notatkę </w:t>
      </w:r>
    </w:p>
    <w:p w:rsidR="008B029C" w:rsidRPr="00415CC2" w:rsidRDefault="008B029C" w:rsidP="008B029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 w:rsidR="00A15AEE">
        <w:rPr>
          <w:rFonts w:ascii="Times New Roman" w:hAnsi="Times New Roman"/>
          <w:sz w:val="24"/>
          <w:szCs w:val="24"/>
        </w:rPr>
        <w:t xml:space="preserve"> Pedagog/psycholog poradni</w:t>
      </w:r>
      <w:r w:rsidRPr="00415CC2">
        <w:rPr>
          <w:rFonts w:ascii="Times New Roman" w:hAnsi="Times New Roman"/>
          <w:sz w:val="24"/>
          <w:szCs w:val="24"/>
        </w:rPr>
        <w:t xml:space="preserve"> organizuje spotkanie z rodzicami ucznia, którego podejrzenie dotyczy, przekazując im uzyskane informacje, dostępne formy pomocy dla rodziny w kryzysie oraz w przypadku potwierdzenia zgłoszenia, o obowiązku zgłoszenia podejrzenia krzywdzenia małoletniego do odpowiedniej instytucji (prokuratura / Policja; sąd rodzinny; procedura „Niebieskiej Karty”; ośrodek pomocy społecznej). Spotkanie jest protokołowane.</w:t>
      </w:r>
    </w:p>
    <w:p w:rsidR="00415CC2" w:rsidRPr="00684EB3" w:rsidRDefault="008B029C" w:rsidP="008B029C">
      <w:pPr>
        <w:spacing w:line="36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t>4.</w:t>
      </w:r>
      <w:r w:rsidRPr="00415CC2">
        <w:rPr>
          <w:rFonts w:ascii="Times New Roman" w:hAnsi="Times New Roman"/>
          <w:sz w:val="24"/>
          <w:szCs w:val="24"/>
        </w:rPr>
        <w:t xml:space="preserve"> Jeśli zgłoszenie potwierdziło się, a sprawcą jest jeden z rodziców, w obecności drugiego z rodziców, innej osoby najbliższej dla małoletniego lub pełnoletniej osobi</w:t>
      </w:r>
      <w:r w:rsidR="00415CC2" w:rsidRPr="00415CC2">
        <w:rPr>
          <w:rFonts w:ascii="Times New Roman" w:hAnsi="Times New Roman"/>
          <w:sz w:val="24"/>
          <w:szCs w:val="24"/>
        </w:rPr>
        <w:t xml:space="preserve">e wskazanej przez małoletniego, </w:t>
      </w:r>
      <w:r w:rsidRPr="00415CC2">
        <w:rPr>
          <w:rFonts w:ascii="Times New Roman" w:hAnsi="Times New Roman"/>
          <w:sz w:val="24"/>
          <w:szCs w:val="24"/>
        </w:rPr>
        <w:t>zespół interwencyjny (czyli – nauczyciel będący wychowawcą klasy, nauczyciel znający sytuację domową małoletniego, pedagog lub psycholog szkolny oraz dyrektor</w:t>
      </w:r>
      <w:r w:rsidRPr="00684EB3">
        <w:rPr>
          <w:rFonts w:ascii="Times New Roman" w:hAnsi="Times New Roman"/>
          <w:color w:val="00B0F0"/>
          <w:sz w:val="24"/>
          <w:szCs w:val="24"/>
        </w:rPr>
        <w:t xml:space="preserve">) </w:t>
      </w:r>
      <w:r w:rsidRPr="00684EB3">
        <w:rPr>
          <w:rFonts w:ascii="Times New Roman" w:hAnsi="Times New Roman"/>
          <w:b/>
          <w:color w:val="00B0F0"/>
          <w:sz w:val="24"/>
          <w:szCs w:val="24"/>
        </w:rPr>
        <w:t>wszczyna procedurę „Niebieskiej Karty”, wypełniając formularz</w:t>
      </w:r>
      <w:r w:rsidRPr="00684EB3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684EB3">
        <w:rPr>
          <w:rFonts w:ascii="Times New Roman" w:hAnsi="Times New Roman"/>
          <w:b/>
          <w:color w:val="00B0F0"/>
          <w:sz w:val="24"/>
          <w:szCs w:val="24"/>
        </w:rPr>
        <w:t>„Niebieska</w:t>
      </w:r>
      <w:r w:rsidRPr="00684EB3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684EB3">
        <w:rPr>
          <w:rFonts w:ascii="Times New Roman" w:hAnsi="Times New Roman"/>
          <w:b/>
          <w:color w:val="00B0F0"/>
          <w:sz w:val="24"/>
          <w:szCs w:val="24"/>
        </w:rPr>
        <w:t>Karta–A”,</w:t>
      </w:r>
      <w:r w:rsidRPr="00684EB3">
        <w:rPr>
          <w:rFonts w:ascii="Times New Roman" w:hAnsi="Times New Roman"/>
          <w:color w:val="00B0F0"/>
          <w:sz w:val="24"/>
          <w:szCs w:val="24"/>
        </w:rPr>
        <w:t xml:space="preserve"> a </w:t>
      </w:r>
      <w:r w:rsidRPr="00684EB3">
        <w:rPr>
          <w:rFonts w:ascii="Times New Roman" w:hAnsi="Times New Roman"/>
          <w:b/>
          <w:color w:val="00B0F0"/>
          <w:sz w:val="24"/>
          <w:szCs w:val="24"/>
        </w:rPr>
        <w:t>formularz „Niebieska Karta–B</w:t>
      </w:r>
      <w:r w:rsidRPr="00684EB3">
        <w:rPr>
          <w:rFonts w:ascii="Times New Roman" w:hAnsi="Times New Roman"/>
          <w:color w:val="00B0F0"/>
          <w:sz w:val="24"/>
          <w:szCs w:val="24"/>
        </w:rPr>
        <w:t xml:space="preserve">” </w:t>
      </w:r>
      <w:r w:rsidRPr="00684EB3">
        <w:rPr>
          <w:rFonts w:ascii="Times New Roman" w:hAnsi="Times New Roman"/>
          <w:b/>
          <w:color w:val="00B0F0"/>
          <w:sz w:val="24"/>
          <w:szCs w:val="24"/>
        </w:rPr>
        <w:t>przekazuje rodzicowi, osobie najbliższej lub pełnoletniej osobie wskazanej przez małoletniego.</w:t>
      </w:r>
      <w:r w:rsidRPr="00684EB3">
        <w:rPr>
          <w:rFonts w:ascii="Times New Roman" w:hAnsi="Times New Roman"/>
          <w:color w:val="00B0F0"/>
          <w:sz w:val="24"/>
          <w:szCs w:val="24"/>
        </w:rPr>
        <w:t xml:space="preserve"> </w:t>
      </w:r>
    </w:p>
    <w:p w:rsidR="008B029C" w:rsidRPr="00415CC2" w:rsidRDefault="008B029C" w:rsidP="008B02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Wypełniony form</w:t>
      </w:r>
      <w:r w:rsidR="00A15AEE">
        <w:rPr>
          <w:rFonts w:ascii="Times New Roman" w:hAnsi="Times New Roman"/>
          <w:sz w:val="24"/>
          <w:szCs w:val="24"/>
        </w:rPr>
        <w:t>ularz „Niebieska Karta–A” poradnia</w:t>
      </w:r>
      <w:r w:rsidRPr="00415CC2">
        <w:rPr>
          <w:rFonts w:ascii="Times New Roman" w:hAnsi="Times New Roman"/>
          <w:sz w:val="24"/>
          <w:szCs w:val="24"/>
        </w:rPr>
        <w:t xml:space="preserve"> niezwłocznie przekazuje przewodniczącemu zespołu interdyscyplinarnego do spraw przeciwdziałania przemocy w rodzinie (OPS), w terminie nie później niż 5 dni roboczych od wszczęcia procedury. Kopię wypełnionego fo</w:t>
      </w:r>
      <w:r w:rsidR="00A15AEE">
        <w:rPr>
          <w:rFonts w:ascii="Times New Roman" w:hAnsi="Times New Roman"/>
          <w:sz w:val="24"/>
          <w:szCs w:val="24"/>
        </w:rPr>
        <w:t>rmularza pozostawia się w poradni</w:t>
      </w:r>
      <w:r w:rsidRPr="00415CC2">
        <w:rPr>
          <w:rFonts w:ascii="Times New Roman" w:hAnsi="Times New Roman"/>
          <w:sz w:val="24"/>
          <w:szCs w:val="24"/>
        </w:rPr>
        <w:t>.</w:t>
      </w:r>
    </w:p>
    <w:p w:rsidR="008B029C" w:rsidRPr="00415CC2" w:rsidRDefault="008B029C" w:rsidP="008B029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A15AEE">
        <w:rPr>
          <w:rFonts w:ascii="Times New Roman" w:hAnsi="Times New Roman"/>
          <w:sz w:val="24"/>
          <w:szCs w:val="24"/>
        </w:rPr>
        <w:t xml:space="preserve">Ponadto dyrektor poradni lub pedagog/psycholog </w:t>
      </w:r>
      <w:r w:rsidRPr="00415CC2">
        <w:rPr>
          <w:rFonts w:ascii="Times New Roman" w:hAnsi="Times New Roman"/>
          <w:sz w:val="24"/>
          <w:szCs w:val="24"/>
        </w:rPr>
        <w:t xml:space="preserve"> może poinformować inną instyt</w:t>
      </w:r>
      <w:r w:rsidR="00036D66">
        <w:rPr>
          <w:rFonts w:ascii="Times New Roman" w:hAnsi="Times New Roman"/>
          <w:sz w:val="24"/>
          <w:szCs w:val="24"/>
        </w:rPr>
        <w:t>ucję spośród wskazanych</w:t>
      </w:r>
      <w:r w:rsidRPr="00415CC2">
        <w:rPr>
          <w:rFonts w:ascii="Times New Roman" w:hAnsi="Times New Roman"/>
          <w:sz w:val="24"/>
          <w:szCs w:val="24"/>
        </w:rPr>
        <w:t>, w zależności od zdiagnozowanego typu przemocy, a dalszy tok postępowania leży w kompetencjach tej instytucji.</w:t>
      </w:r>
    </w:p>
    <w:p w:rsidR="008B029C" w:rsidRPr="00415CC2" w:rsidRDefault="008B029C" w:rsidP="008B029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t>6.</w:t>
      </w:r>
      <w:r w:rsidRPr="00415CC2">
        <w:rPr>
          <w:rFonts w:ascii="Times New Roman" w:hAnsi="Times New Roman"/>
          <w:sz w:val="24"/>
          <w:szCs w:val="24"/>
        </w:rPr>
        <w:t xml:space="preserve"> Zespół interwencyjny</w:t>
      </w:r>
      <w:r w:rsidR="00A15AEE">
        <w:rPr>
          <w:rFonts w:ascii="Times New Roman" w:hAnsi="Times New Roman"/>
          <w:sz w:val="24"/>
          <w:szCs w:val="24"/>
        </w:rPr>
        <w:t xml:space="preserve"> (pedagog, psycholog, </w:t>
      </w:r>
      <w:proofErr w:type="spellStart"/>
      <w:r w:rsidR="00A15AEE">
        <w:rPr>
          <w:rFonts w:ascii="Times New Roman" w:hAnsi="Times New Roman"/>
          <w:sz w:val="24"/>
          <w:szCs w:val="24"/>
        </w:rPr>
        <w:t>teraputa</w:t>
      </w:r>
      <w:proofErr w:type="spellEnd"/>
      <w:r w:rsidR="00574BF1">
        <w:rPr>
          <w:rFonts w:ascii="Times New Roman" w:hAnsi="Times New Roman"/>
          <w:sz w:val="24"/>
          <w:szCs w:val="24"/>
        </w:rPr>
        <w:t xml:space="preserve"> dziecka</w:t>
      </w:r>
      <w:r w:rsidRPr="00415CC2">
        <w:rPr>
          <w:rFonts w:ascii="Times New Roman" w:hAnsi="Times New Roman"/>
          <w:sz w:val="24"/>
          <w:szCs w:val="24"/>
        </w:rPr>
        <w:t xml:space="preserve">) opracowują </w:t>
      </w:r>
      <w:r w:rsidRPr="00415CC2">
        <w:rPr>
          <w:rFonts w:ascii="Times New Roman" w:hAnsi="Times New Roman"/>
          <w:sz w:val="24"/>
          <w:szCs w:val="24"/>
          <w:u w:val="single"/>
        </w:rPr>
        <w:t>plan pomocy dziecku we wzajemnej współpracy.</w:t>
      </w:r>
    </w:p>
    <w:p w:rsidR="008B029C" w:rsidRPr="00415CC2" w:rsidRDefault="008B029C" w:rsidP="008B02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t>7.</w:t>
      </w:r>
      <w:r w:rsidRPr="00415CC2">
        <w:rPr>
          <w:rFonts w:ascii="Times New Roman" w:hAnsi="Times New Roman"/>
          <w:sz w:val="24"/>
          <w:szCs w:val="24"/>
        </w:rPr>
        <w:t xml:space="preserve"> Plan pomocy dziecku powinien zawierać wskazania dotyczące:</w:t>
      </w:r>
    </w:p>
    <w:p w:rsidR="008B029C" w:rsidRPr="00415CC2" w:rsidRDefault="00A15AEE" w:rsidP="00415C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podjęcia działań przez Poradnię</w:t>
      </w:r>
      <w:r w:rsidR="008B029C" w:rsidRPr="00415CC2">
        <w:rPr>
          <w:rFonts w:ascii="Times New Roman" w:hAnsi="Times New Roman"/>
          <w:sz w:val="24"/>
          <w:szCs w:val="24"/>
        </w:rPr>
        <w:t xml:space="preserve"> w celu zapewnienia dziecku bezpieczeństwa, w tym zgłoszenie podejrzenie krzywdzenia do odpowiedniej instytucji,</w:t>
      </w:r>
    </w:p>
    <w:p w:rsidR="008B029C" w:rsidRPr="00415CC2" w:rsidRDefault="00A15AEE" w:rsidP="00415C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form wsparcia jakie Poradnia</w:t>
      </w:r>
      <w:r w:rsidR="008B029C" w:rsidRPr="00415CC2">
        <w:rPr>
          <w:rFonts w:ascii="Times New Roman" w:hAnsi="Times New Roman"/>
          <w:sz w:val="24"/>
          <w:szCs w:val="24"/>
        </w:rPr>
        <w:t xml:space="preserve"> może zaoferować dziecku,</w:t>
      </w:r>
    </w:p>
    <w:p w:rsidR="008B029C" w:rsidRPr="00415CC2" w:rsidRDefault="008B029C" w:rsidP="00415C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• działań zespołu nauczycieli względem krzywdzonego dziecka,</w:t>
      </w:r>
    </w:p>
    <w:p w:rsidR="00415CC2" w:rsidRPr="00415CC2" w:rsidRDefault="008B029C" w:rsidP="00415CC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• skierowania dziecka do specjalistycznej placówki pomocy dziecku</w:t>
      </w:r>
      <w:r w:rsidR="00524DF2">
        <w:rPr>
          <w:rFonts w:ascii="Times New Roman" w:hAnsi="Times New Roman"/>
          <w:sz w:val="24"/>
          <w:szCs w:val="24"/>
        </w:rPr>
        <w:t xml:space="preserve"> jeżeli istnieje taka potrzeba.</w:t>
      </w:r>
    </w:p>
    <w:p w:rsidR="00415CC2" w:rsidRDefault="008B029C" w:rsidP="003F07F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t>8.</w:t>
      </w:r>
      <w:r w:rsidRPr="00415CC2">
        <w:rPr>
          <w:rFonts w:ascii="Times New Roman" w:hAnsi="Times New Roman"/>
          <w:sz w:val="24"/>
          <w:szCs w:val="24"/>
        </w:rPr>
        <w:t xml:space="preserve"> Plan pomocy dziecku jest przedstawiony przez peda</w:t>
      </w:r>
      <w:r w:rsidR="00A15AEE">
        <w:rPr>
          <w:rFonts w:ascii="Times New Roman" w:hAnsi="Times New Roman"/>
          <w:sz w:val="24"/>
          <w:szCs w:val="24"/>
        </w:rPr>
        <w:t>goga</w:t>
      </w:r>
      <w:r w:rsidR="00016373">
        <w:rPr>
          <w:rFonts w:ascii="Times New Roman" w:hAnsi="Times New Roman"/>
          <w:sz w:val="24"/>
          <w:szCs w:val="24"/>
        </w:rPr>
        <w:t xml:space="preserve"> specjalnego</w:t>
      </w:r>
      <w:r w:rsidR="00A15AEE">
        <w:rPr>
          <w:rFonts w:ascii="Times New Roman" w:hAnsi="Times New Roman"/>
          <w:sz w:val="24"/>
          <w:szCs w:val="24"/>
        </w:rPr>
        <w:t xml:space="preserve"> lub psychologa w obecności </w:t>
      </w:r>
      <w:r w:rsidRPr="00415CC2">
        <w:rPr>
          <w:rFonts w:ascii="Times New Roman" w:hAnsi="Times New Roman"/>
          <w:sz w:val="24"/>
          <w:szCs w:val="24"/>
        </w:rPr>
        <w:t>dyrektora rodzicom/opiekunom prawnym dziecka z zaleceniem współpracy przy jego realizacji.</w:t>
      </w:r>
    </w:p>
    <w:p w:rsidR="008B029C" w:rsidRPr="00415CC2" w:rsidRDefault="008B029C" w:rsidP="008B029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lastRenderedPageBreak/>
        <w:t>9.</w:t>
      </w:r>
      <w:r w:rsidRPr="00415CC2">
        <w:rPr>
          <w:rFonts w:ascii="Times New Roman" w:hAnsi="Times New Roman"/>
          <w:sz w:val="24"/>
          <w:szCs w:val="24"/>
        </w:rPr>
        <w:t xml:space="preserve"> </w:t>
      </w:r>
      <w:r w:rsidR="00A15AEE">
        <w:rPr>
          <w:rFonts w:ascii="Times New Roman" w:hAnsi="Times New Roman"/>
          <w:sz w:val="24"/>
          <w:szCs w:val="24"/>
        </w:rPr>
        <w:t xml:space="preserve">Terapeuta </w:t>
      </w:r>
      <w:r w:rsidRPr="00415CC2">
        <w:rPr>
          <w:rFonts w:ascii="Times New Roman" w:hAnsi="Times New Roman"/>
          <w:sz w:val="24"/>
          <w:szCs w:val="24"/>
        </w:rPr>
        <w:t>monitoruje przebieg realizacji planu i jego skutków względem dziecka.</w:t>
      </w:r>
    </w:p>
    <w:p w:rsidR="008B029C" w:rsidRPr="00415CC2" w:rsidRDefault="008B029C" w:rsidP="008B029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t>10.</w:t>
      </w:r>
      <w:r w:rsidRPr="00415CC2">
        <w:rPr>
          <w:rFonts w:ascii="Times New Roman" w:hAnsi="Times New Roman"/>
          <w:sz w:val="24"/>
          <w:szCs w:val="24"/>
        </w:rPr>
        <w:t xml:space="preserve"> W przypadku braku współpracy ze strony rodziców, niewywiązywania się z założeń planu pomocy, unikani</w:t>
      </w:r>
      <w:r w:rsidR="00A15AEE">
        <w:rPr>
          <w:rFonts w:ascii="Times New Roman" w:hAnsi="Times New Roman"/>
          <w:sz w:val="24"/>
          <w:szCs w:val="24"/>
        </w:rPr>
        <w:t>a kontaktu z pracownikami poradni</w:t>
      </w:r>
      <w:r w:rsidRPr="00415CC2">
        <w:rPr>
          <w:rFonts w:ascii="Times New Roman" w:hAnsi="Times New Roman"/>
          <w:sz w:val="24"/>
          <w:szCs w:val="24"/>
        </w:rPr>
        <w:t>, dyrektor pisemnie wnioskuje do sądu rodzinnego o wgląd w sytuację rodzinną, przekazując poczynione ustalenia.</w:t>
      </w:r>
    </w:p>
    <w:p w:rsidR="008B029C" w:rsidRPr="00415CC2" w:rsidRDefault="008B029C" w:rsidP="008B02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t>11.</w:t>
      </w:r>
      <w:r w:rsidRPr="00415CC2">
        <w:rPr>
          <w:rFonts w:ascii="Times New Roman" w:hAnsi="Times New Roman"/>
          <w:sz w:val="24"/>
          <w:szCs w:val="24"/>
        </w:rPr>
        <w:t xml:space="preserve"> W przypadku, gdy uczeń doświadcza przemocy ze strony osoby najbliższej</w:t>
      </w:r>
      <w:r w:rsidR="00415CC2">
        <w:rPr>
          <w:rFonts w:ascii="Times New Roman" w:hAnsi="Times New Roman"/>
          <w:sz w:val="24"/>
          <w:szCs w:val="24"/>
        </w:rPr>
        <w:br/>
      </w:r>
      <w:r w:rsidRPr="00415CC2">
        <w:rPr>
          <w:rFonts w:ascii="Times New Roman" w:hAnsi="Times New Roman"/>
          <w:sz w:val="24"/>
          <w:szCs w:val="24"/>
        </w:rPr>
        <w:t xml:space="preserve"> z uszczerbkiem na zdrowiu, wykorzystania seksualnego i/lub zagrożone jest jego życie</w:t>
      </w:r>
      <w:r w:rsidR="00415CC2">
        <w:rPr>
          <w:rFonts w:ascii="Times New Roman" w:hAnsi="Times New Roman"/>
          <w:sz w:val="24"/>
          <w:szCs w:val="24"/>
        </w:rPr>
        <w:br/>
      </w:r>
      <w:r w:rsidRPr="00415CC2">
        <w:rPr>
          <w:rFonts w:ascii="Times New Roman" w:hAnsi="Times New Roman"/>
          <w:sz w:val="24"/>
          <w:szCs w:val="24"/>
        </w:rPr>
        <w:t xml:space="preserve"> i zdrowie, powoły</w:t>
      </w:r>
      <w:r w:rsidR="00574BF1">
        <w:rPr>
          <w:rFonts w:ascii="Times New Roman" w:hAnsi="Times New Roman"/>
          <w:sz w:val="24"/>
          <w:szCs w:val="24"/>
        </w:rPr>
        <w:t>wany jest przez dyrektora poradni</w:t>
      </w:r>
      <w:r w:rsidRPr="00415CC2">
        <w:rPr>
          <w:rFonts w:ascii="Times New Roman" w:hAnsi="Times New Roman"/>
          <w:sz w:val="24"/>
          <w:szCs w:val="24"/>
        </w:rPr>
        <w:t xml:space="preserve"> zespół interwencyjny, w skład którego wchodzi dyrektor</w:t>
      </w:r>
      <w:r w:rsidR="00574BF1">
        <w:rPr>
          <w:rFonts w:ascii="Times New Roman" w:hAnsi="Times New Roman"/>
          <w:sz w:val="24"/>
          <w:szCs w:val="24"/>
        </w:rPr>
        <w:t xml:space="preserve"> poradni</w:t>
      </w:r>
      <w:r w:rsidRPr="00415CC2">
        <w:rPr>
          <w:rFonts w:ascii="Times New Roman" w:hAnsi="Times New Roman"/>
          <w:sz w:val="24"/>
          <w:szCs w:val="24"/>
        </w:rPr>
        <w:t>, pedagog,</w:t>
      </w:r>
      <w:r w:rsidR="00574BF1">
        <w:rPr>
          <w:rFonts w:ascii="Times New Roman" w:hAnsi="Times New Roman"/>
          <w:sz w:val="24"/>
          <w:szCs w:val="24"/>
        </w:rPr>
        <w:t xml:space="preserve"> psycholog, terapeuta dziecka</w:t>
      </w:r>
      <w:r w:rsidRPr="00415CC2">
        <w:rPr>
          <w:rFonts w:ascii="Times New Roman" w:hAnsi="Times New Roman"/>
          <w:sz w:val="24"/>
          <w:szCs w:val="24"/>
        </w:rPr>
        <w:t>:</w:t>
      </w:r>
    </w:p>
    <w:p w:rsidR="008B029C" w:rsidRPr="00415CC2" w:rsidRDefault="008B029C" w:rsidP="00F01555">
      <w:pPr>
        <w:spacing w:line="360" w:lineRule="auto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a) zespół interwencyjny zapewnia bezpieczeństwo uczniowi i odseparowuje go od rodzica podejrzanego o krzywdzenie, jednocześnie alarmowo powiadamiając Policję, w której kompetencjach leży dalsze postępowanie; </w:t>
      </w:r>
    </w:p>
    <w:p w:rsidR="008B029C" w:rsidRPr="00415CC2" w:rsidRDefault="008B029C" w:rsidP="00F01555">
      <w:pPr>
        <w:spacing w:line="360" w:lineRule="auto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b) opracowywany jest plan pomocy uczniowi zgodnie z wytycznymi ; </w:t>
      </w:r>
    </w:p>
    <w:p w:rsidR="003F07FA" w:rsidRDefault="008B029C" w:rsidP="00524DF2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c) w przypadku otrzymania wniosku o udzielenie informacji o uczniu od uprawnionej przepisami instytucji (sąd rodzinny, sąd karny, Policja, ośrodek pomocy społecznej, zespół interdyscyplinarny, grupa diagnostyc</w:t>
      </w:r>
      <w:r w:rsidR="00574BF1">
        <w:rPr>
          <w:rFonts w:ascii="Times New Roman" w:hAnsi="Times New Roman"/>
          <w:sz w:val="24"/>
          <w:szCs w:val="24"/>
        </w:rPr>
        <w:t>zno – pomocowa), dyrektor poradni</w:t>
      </w:r>
      <w:r w:rsidRPr="00415CC2">
        <w:rPr>
          <w:rFonts w:ascii="Times New Roman" w:hAnsi="Times New Roman"/>
          <w:sz w:val="24"/>
          <w:szCs w:val="24"/>
        </w:rPr>
        <w:t xml:space="preserve"> jest zobowiązany do przygotowania takiej informacji.</w:t>
      </w:r>
    </w:p>
    <w:p w:rsidR="008B029C" w:rsidRPr="00415CC2" w:rsidRDefault="00036D66" w:rsidP="008B029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</w:t>
      </w:r>
    </w:p>
    <w:p w:rsidR="008B029C" w:rsidRPr="00415CC2" w:rsidRDefault="008B029C" w:rsidP="008B029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415CC2">
        <w:rPr>
          <w:rFonts w:ascii="Times New Roman" w:hAnsi="Times New Roman"/>
          <w:sz w:val="24"/>
          <w:szCs w:val="24"/>
        </w:rPr>
        <w:t>Całość podjętych działań dokumentowana jest w formie protokołów i notatek służbowych, które udostępnione są na żądanie instytucji prowadzącej postępowanie karne. Tworzona jest także karta przebiegu interwencji.</w:t>
      </w:r>
    </w:p>
    <w:p w:rsidR="008B029C" w:rsidRPr="00415CC2" w:rsidRDefault="008B029C" w:rsidP="008B029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t>2.</w:t>
      </w:r>
      <w:r w:rsidRPr="00415CC2">
        <w:rPr>
          <w:rFonts w:ascii="Times New Roman" w:hAnsi="Times New Roman"/>
          <w:sz w:val="24"/>
          <w:szCs w:val="24"/>
        </w:rPr>
        <w:t xml:space="preserve"> W sytuacji stwierdzenia, że zgłoszenie jest bezzasadne i nie dochodzi do krzy</w:t>
      </w:r>
      <w:r w:rsidR="00205C5B">
        <w:rPr>
          <w:rFonts w:ascii="Times New Roman" w:hAnsi="Times New Roman"/>
          <w:sz w:val="24"/>
          <w:szCs w:val="24"/>
        </w:rPr>
        <w:t>wdzenia dziecka, dyrektor poradni</w:t>
      </w:r>
      <w:r w:rsidRPr="00415CC2">
        <w:rPr>
          <w:rFonts w:ascii="Times New Roman" w:hAnsi="Times New Roman"/>
          <w:sz w:val="24"/>
          <w:szCs w:val="24"/>
        </w:rPr>
        <w:t xml:space="preserve"> lub inna osoba uczestnicząca w spotkaniu, sporządza notatkę z zakończenia procedury, przy czym zlecone zostaje dalsze obserwowanie sytuacji ucznia. </w:t>
      </w:r>
    </w:p>
    <w:p w:rsidR="008B029C" w:rsidRPr="00415CC2" w:rsidRDefault="008B029C" w:rsidP="00605191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t>3.</w:t>
      </w:r>
      <w:r w:rsidRPr="00415CC2">
        <w:rPr>
          <w:rFonts w:ascii="Times New Roman" w:hAnsi="Times New Roman"/>
          <w:sz w:val="24"/>
          <w:szCs w:val="24"/>
        </w:rPr>
        <w:t xml:space="preserve"> Wszyscy pracownicy szkoły i inne osoby, które w związku z wykonywaniem obowiązków służbowych przyjęli informację o krzywdzeniu dziecka lub informacje z tym związane, </w:t>
      </w:r>
      <w:r w:rsidRPr="00415CC2">
        <w:rPr>
          <w:rFonts w:ascii="Times New Roman" w:hAnsi="Times New Roman"/>
          <w:b/>
          <w:bCs/>
          <w:sz w:val="24"/>
          <w:szCs w:val="24"/>
        </w:rPr>
        <w:t>są</w:t>
      </w:r>
      <w:r w:rsidRPr="00415CC2">
        <w:rPr>
          <w:rFonts w:ascii="Times New Roman" w:hAnsi="Times New Roman"/>
          <w:sz w:val="24"/>
          <w:szCs w:val="24"/>
        </w:rPr>
        <w:t xml:space="preserve"> </w:t>
      </w:r>
      <w:r w:rsidRPr="00684EB3">
        <w:rPr>
          <w:rFonts w:ascii="Times New Roman" w:hAnsi="Times New Roman"/>
          <w:b/>
          <w:bCs/>
          <w:color w:val="C00000"/>
          <w:sz w:val="24"/>
          <w:szCs w:val="24"/>
        </w:rPr>
        <w:t>zobowiązane do zachowania tych informacji w tajemnicy</w:t>
      </w:r>
      <w:r w:rsidRPr="00415CC2">
        <w:rPr>
          <w:rFonts w:ascii="Times New Roman" w:hAnsi="Times New Roman"/>
          <w:sz w:val="24"/>
          <w:szCs w:val="24"/>
        </w:rPr>
        <w:t>, wyłączając informacje przekazywane uprawnionym instytucjom w ramach działań interwencyjnych.</w:t>
      </w:r>
    </w:p>
    <w:p w:rsidR="00762F8E" w:rsidRDefault="00762F8E" w:rsidP="00BA3C16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8B029C" w:rsidRPr="00506160" w:rsidRDefault="00762F8E" w:rsidP="00BA3C16">
      <w:pPr>
        <w:spacing w:line="360" w:lineRule="auto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506160">
        <w:rPr>
          <w:rFonts w:ascii="Times New Roman" w:hAnsi="Times New Roman"/>
          <w:b/>
          <w:bCs/>
          <w:color w:val="7030A0"/>
          <w:sz w:val="24"/>
          <w:szCs w:val="24"/>
        </w:rPr>
        <w:lastRenderedPageBreak/>
        <w:t>2</w:t>
      </w:r>
      <w:r w:rsidR="00BA3C16" w:rsidRPr="00506160">
        <w:rPr>
          <w:rFonts w:ascii="Times New Roman" w:hAnsi="Times New Roman"/>
          <w:b/>
          <w:bCs/>
          <w:color w:val="7030A0"/>
          <w:sz w:val="24"/>
          <w:szCs w:val="24"/>
        </w:rPr>
        <w:t xml:space="preserve">. </w:t>
      </w:r>
      <w:r w:rsidR="008B029C" w:rsidRPr="00506160">
        <w:rPr>
          <w:rFonts w:ascii="Times New Roman" w:hAnsi="Times New Roman"/>
          <w:b/>
          <w:bCs/>
          <w:color w:val="7030A0"/>
          <w:sz w:val="24"/>
          <w:szCs w:val="24"/>
        </w:rPr>
        <w:t>PROCEDURA POSTĘPOWANIA W PRZYPADKU PODEJRZENIA KRZYWDZENI</w:t>
      </w:r>
      <w:r w:rsidR="00016373" w:rsidRPr="00506160">
        <w:rPr>
          <w:rFonts w:ascii="Times New Roman" w:hAnsi="Times New Roman"/>
          <w:b/>
          <w:bCs/>
          <w:color w:val="7030A0"/>
          <w:sz w:val="24"/>
          <w:szCs w:val="24"/>
        </w:rPr>
        <w:t>A UCZNIA PRZEZ PRACOWNIKA PORADNI.</w:t>
      </w:r>
    </w:p>
    <w:p w:rsidR="00F01555" w:rsidRDefault="008B029C" w:rsidP="008B02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415CC2">
        <w:rPr>
          <w:rFonts w:ascii="Times New Roman" w:hAnsi="Times New Roman"/>
          <w:sz w:val="24"/>
          <w:szCs w:val="24"/>
        </w:rPr>
        <w:t>Osoba, która uzyskała informację, że uczeń jest kr</w:t>
      </w:r>
      <w:r w:rsidR="00762F8E">
        <w:rPr>
          <w:rFonts w:ascii="Times New Roman" w:hAnsi="Times New Roman"/>
          <w:sz w:val="24"/>
          <w:szCs w:val="24"/>
        </w:rPr>
        <w:t>zywdzony przez pracownika poradni</w:t>
      </w:r>
      <w:r w:rsidRPr="00415CC2">
        <w:rPr>
          <w:rFonts w:ascii="Times New Roman" w:hAnsi="Times New Roman"/>
          <w:sz w:val="24"/>
          <w:szCs w:val="24"/>
        </w:rPr>
        <w:t xml:space="preserve">, </w:t>
      </w:r>
      <w:r w:rsidR="00762F8E">
        <w:rPr>
          <w:rFonts w:ascii="Times New Roman" w:hAnsi="Times New Roman"/>
          <w:sz w:val="24"/>
          <w:szCs w:val="24"/>
        </w:rPr>
        <w:t>przekazuje ją dyrektorowi poradni</w:t>
      </w:r>
      <w:r w:rsidRPr="00415CC2">
        <w:rPr>
          <w:rFonts w:ascii="Times New Roman" w:hAnsi="Times New Roman"/>
          <w:sz w:val="24"/>
          <w:szCs w:val="24"/>
        </w:rPr>
        <w:t>, pedagogowi, psychologowi lub innej osobie wyznaczonej do zgłaszania incydentów wraz ze sporządzoną notatką służbową. Notatka służbowa może mieć formę pisemną lub elektroniczną.</w:t>
      </w:r>
      <w:r w:rsidRPr="00415CC2">
        <w:rPr>
          <w:rFonts w:ascii="Times New Roman" w:hAnsi="Times New Roman"/>
          <w:sz w:val="24"/>
          <w:szCs w:val="24"/>
        </w:rPr>
        <w:tab/>
        <w:t xml:space="preserve">                                  </w:t>
      </w:r>
    </w:p>
    <w:p w:rsidR="00F01555" w:rsidRDefault="008B029C" w:rsidP="008B02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  </w:t>
      </w:r>
      <w:r w:rsidRPr="00415CC2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415CC2">
        <w:rPr>
          <w:rFonts w:ascii="Times New Roman" w:hAnsi="Times New Roman"/>
          <w:sz w:val="24"/>
          <w:szCs w:val="24"/>
        </w:rPr>
        <w:t>W przypadku, gdy zagrożone jest życie lub zdrowie ucznia, niezwłocznie przez osobę ujawniającą krzywdzenie powiadamiana jest alarmowo Policja, a w zgłoszeniu podawane są dane osoby zgłaszającej, dane ucznia oraz dane osoby podejrzanej o krzywdzenie, a także wszystkie znane fakty w sprawie. Osoba zawiadamiająca w tej sytuacji wypełnia również kartę przebiegu interwencji.</w:t>
      </w:r>
      <w:r w:rsidRPr="00415CC2">
        <w:rPr>
          <w:rFonts w:ascii="Times New Roman" w:hAnsi="Times New Roman"/>
          <w:sz w:val="24"/>
          <w:szCs w:val="24"/>
        </w:rPr>
        <w:tab/>
        <w:t xml:space="preserve">                                            </w:t>
      </w:r>
    </w:p>
    <w:p w:rsidR="00F01555" w:rsidRDefault="00036D66" w:rsidP="008B02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B029C" w:rsidRPr="00415CC2">
        <w:rPr>
          <w:rFonts w:ascii="Times New Roman" w:hAnsi="Times New Roman"/>
          <w:sz w:val="24"/>
          <w:szCs w:val="24"/>
        </w:rPr>
        <w:t xml:space="preserve"> </w:t>
      </w:r>
      <w:r w:rsidR="008B029C" w:rsidRPr="00415CC2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762F8E">
        <w:rPr>
          <w:rFonts w:ascii="Times New Roman" w:hAnsi="Times New Roman"/>
          <w:sz w:val="24"/>
          <w:szCs w:val="24"/>
        </w:rPr>
        <w:t>Dyrektor poradni</w:t>
      </w:r>
      <w:r w:rsidR="008B029C" w:rsidRPr="00415CC2">
        <w:rPr>
          <w:rFonts w:ascii="Times New Roman" w:hAnsi="Times New Roman"/>
          <w:sz w:val="24"/>
          <w:szCs w:val="24"/>
        </w:rPr>
        <w:t xml:space="preserve"> natychmiastowo odsuwa pracownika od wszelkich form kontaktu z uczniami (nie tylko pokrzywdzonym) do czasu wyjaśnienia sprawy i wzywa osobę, której dotyczy zgłoszenie na rozmowę wyjaśniającą, w której uczestnic</w:t>
      </w:r>
      <w:r w:rsidR="00762F8E">
        <w:rPr>
          <w:rFonts w:ascii="Times New Roman" w:hAnsi="Times New Roman"/>
          <w:sz w:val="24"/>
          <w:szCs w:val="24"/>
        </w:rPr>
        <w:t>zy pedagog lub psycholog i terapeuta dziecka</w:t>
      </w:r>
      <w:r w:rsidR="008B029C" w:rsidRPr="00415CC2">
        <w:rPr>
          <w:rFonts w:ascii="Times New Roman" w:hAnsi="Times New Roman"/>
          <w:sz w:val="24"/>
          <w:szCs w:val="24"/>
        </w:rPr>
        <w:t xml:space="preserve"> (sporządza się protokół).</w:t>
      </w:r>
      <w:r w:rsidR="008B029C" w:rsidRPr="00415CC2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F01555" w:rsidRDefault="008B029C" w:rsidP="008B02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b/>
          <w:bCs/>
          <w:sz w:val="24"/>
          <w:szCs w:val="24"/>
        </w:rPr>
        <w:t>4.</w:t>
      </w:r>
      <w:r w:rsidRPr="00415CC2">
        <w:rPr>
          <w:rFonts w:ascii="Times New Roman" w:hAnsi="Times New Roman"/>
          <w:sz w:val="24"/>
          <w:szCs w:val="24"/>
        </w:rPr>
        <w:t xml:space="preserve"> Jeżeli zgłoszono krzywdzenie ze strony pedagoga, psychologa lub </w:t>
      </w:r>
      <w:r w:rsidR="00762F8E">
        <w:rPr>
          <w:rFonts w:ascii="Times New Roman" w:hAnsi="Times New Roman"/>
          <w:sz w:val="24"/>
          <w:szCs w:val="24"/>
        </w:rPr>
        <w:t xml:space="preserve">terapeuty </w:t>
      </w:r>
      <w:r w:rsidRPr="00415CC2">
        <w:rPr>
          <w:rFonts w:ascii="Times New Roman" w:hAnsi="Times New Roman"/>
          <w:sz w:val="24"/>
          <w:szCs w:val="24"/>
        </w:rPr>
        <w:t xml:space="preserve">ucznia, osoba </w:t>
      </w:r>
      <w:r w:rsidR="00F01555">
        <w:rPr>
          <w:rFonts w:ascii="Times New Roman" w:hAnsi="Times New Roman"/>
          <w:sz w:val="24"/>
          <w:szCs w:val="24"/>
        </w:rPr>
        <w:t>ta nie uczestniczy w spotkaniu.</w:t>
      </w:r>
    </w:p>
    <w:p w:rsidR="00F01555" w:rsidRDefault="008B029C" w:rsidP="008B02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b/>
          <w:bCs/>
          <w:sz w:val="24"/>
          <w:szCs w:val="24"/>
        </w:rPr>
        <w:t>5.</w:t>
      </w:r>
      <w:r w:rsidRPr="00415CC2">
        <w:rPr>
          <w:rFonts w:ascii="Times New Roman" w:hAnsi="Times New Roman"/>
          <w:sz w:val="24"/>
          <w:szCs w:val="24"/>
        </w:rPr>
        <w:t xml:space="preserve"> Jeżeli zgłoszono krzywd</w:t>
      </w:r>
      <w:r w:rsidR="00762F8E">
        <w:rPr>
          <w:rFonts w:ascii="Times New Roman" w:hAnsi="Times New Roman"/>
          <w:sz w:val="24"/>
          <w:szCs w:val="24"/>
        </w:rPr>
        <w:t>zenie ze strony dyrektora poradni</w:t>
      </w:r>
      <w:r w:rsidRPr="00415CC2">
        <w:rPr>
          <w:rFonts w:ascii="Times New Roman" w:hAnsi="Times New Roman"/>
          <w:sz w:val="24"/>
          <w:szCs w:val="24"/>
        </w:rPr>
        <w:t xml:space="preserve">, działania interwencyjne prowadzi osoba wskazana, np. </w:t>
      </w:r>
      <w:r w:rsidRPr="009D1556">
        <w:rPr>
          <w:rFonts w:ascii="Times New Roman" w:hAnsi="Times New Roman"/>
          <w:sz w:val="24"/>
          <w:szCs w:val="24"/>
          <w:shd w:val="clear" w:color="auto" w:fill="FFFFFF" w:themeFill="background1"/>
        </w:rPr>
        <w:t>wicedyrektor.</w:t>
      </w:r>
      <w:r w:rsidRPr="00415CC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</w:t>
      </w:r>
      <w:r w:rsidRPr="00415CC2">
        <w:rPr>
          <w:rFonts w:ascii="Times New Roman" w:hAnsi="Times New Roman"/>
          <w:b/>
          <w:bCs/>
          <w:sz w:val="24"/>
          <w:szCs w:val="24"/>
        </w:rPr>
        <w:t>6.</w:t>
      </w:r>
      <w:r w:rsidRPr="00415CC2">
        <w:rPr>
          <w:rFonts w:ascii="Times New Roman" w:hAnsi="Times New Roman"/>
          <w:sz w:val="24"/>
          <w:szCs w:val="24"/>
        </w:rPr>
        <w:t xml:space="preserve"> Podczas spotkania omówiona zostaje sytuacja dziecka i zasadność podejrzeń, a także wypracowany zostaje sposób postępowania w tej sytuacji. W protokole ze spotkania zawarte zostają opracowane wnioski i postanowienia.</w:t>
      </w:r>
      <w:r w:rsidRPr="00415CC2">
        <w:rPr>
          <w:rFonts w:ascii="Times New Roman" w:hAnsi="Times New Roman"/>
          <w:sz w:val="24"/>
          <w:szCs w:val="24"/>
        </w:rPr>
        <w:tab/>
        <w:t xml:space="preserve">                       </w:t>
      </w:r>
    </w:p>
    <w:p w:rsidR="00F01555" w:rsidRDefault="008B029C" w:rsidP="008B02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b/>
          <w:bCs/>
          <w:sz w:val="24"/>
          <w:szCs w:val="24"/>
        </w:rPr>
        <w:t>7.</w:t>
      </w:r>
      <w:r w:rsidRPr="00415CC2">
        <w:rPr>
          <w:rFonts w:ascii="Times New Roman" w:hAnsi="Times New Roman"/>
          <w:sz w:val="24"/>
          <w:szCs w:val="24"/>
        </w:rPr>
        <w:t xml:space="preserve"> W przypadku potwierdzenia podejrzeń </w:t>
      </w:r>
      <w:r w:rsidR="00762F8E">
        <w:rPr>
          <w:rFonts w:ascii="Times New Roman" w:hAnsi="Times New Roman"/>
          <w:sz w:val="24"/>
          <w:szCs w:val="24"/>
        </w:rPr>
        <w:t xml:space="preserve">terapeuta/pedagog </w:t>
      </w:r>
      <w:r w:rsidRPr="00415CC2">
        <w:rPr>
          <w:rFonts w:ascii="Times New Roman" w:hAnsi="Times New Roman"/>
          <w:sz w:val="24"/>
          <w:szCs w:val="24"/>
        </w:rPr>
        <w:t xml:space="preserve"> informuje o zdarzeniu rodziców ucznia krzywdzonego oraz pisemnie odpowiednie służby (Policję/ prokuraturę), składając zawiadomienie o możliwości popełnienia przestępstwa. Opracowywany jest plan wsparcia ucznia, z którym zapozn</w:t>
      </w:r>
      <w:r w:rsidR="00BA3C16">
        <w:rPr>
          <w:rFonts w:ascii="Times New Roman" w:hAnsi="Times New Roman"/>
          <w:sz w:val="24"/>
          <w:szCs w:val="24"/>
        </w:rPr>
        <w:t xml:space="preserve">awany jest uczeń i jego </w:t>
      </w:r>
      <w:proofErr w:type="spellStart"/>
      <w:r w:rsidR="00BA3C16">
        <w:rPr>
          <w:rFonts w:ascii="Times New Roman" w:hAnsi="Times New Roman"/>
          <w:sz w:val="24"/>
          <w:szCs w:val="24"/>
        </w:rPr>
        <w:t>rodz</w:t>
      </w:r>
      <w:proofErr w:type="spellEnd"/>
      <w:r w:rsidRPr="00415CC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</w:t>
      </w:r>
    </w:p>
    <w:p w:rsidR="00473F17" w:rsidRDefault="008B029C" w:rsidP="00F0155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t>8.</w:t>
      </w:r>
      <w:r w:rsidRPr="00415CC2">
        <w:rPr>
          <w:rFonts w:ascii="Times New Roman" w:hAnsi="Times New Roman"/>
          <w:sz w:val="24"/>
          <w:szCs w:val="24"/>
        </w:rPr>
        <w:t xml:space="preserve"> W przypadku ustalenia, że zachowania pracownika związane są np. ze stosowaniem krzyku w kierunku ucznia, albo niestosownych koment</w:t>
      </w:r>
      <w:r w:rsidR="00762F8E">
        <w:rPr>
          <w:rFonts w:ascii="Times New Roman" w:hAnsi="Times New Roman"/>
          <w:sz w:val="24"/>
          <w:szCs w:val="24"/>
        </w:rPr>
        <w:t>arzy, dyrektor poradni</w:t>
      </w:r>
      <w:r w:rsidRPr="00415CC2">
        <w:rPr>
          <w:rFonts w:ascii="Times New Roman" w:hAnsi="Times New Roman"/>
          <w:sz w:val="24"/>
          <w:szCs w:val="24"/>
        </w:rPr>
        <w:t xml:space="preserve"> przeprowadza rozmowę dyscyplinującą z pracownikiem, a jeśli nie przyniesie ona skutków, podejmuje się kroki zgodne z kodeksem pracy i innymi przepisami prawa.</w:t>
      </w:r>
    </w:p>
    <w:p w:rsidR="00036D66" w:rsidRPr="001D1282" w:rsidRDefault="00BA3C16" w:rsidP="00036D66">
      <w:pPr>
        <w:jc w:val="both"/>
        <w:rPr>
          <w:rFonts w:ascii="Times New Roman" w:hAnsi="Times New Roman"/>
          <w:b/>
          <w:color w:val="7030A0"/>
          <w:sz w:val="24"/>
          <w:szCs w:val="24"/>
        </w:rPr>
      </w:pPr>
      <w:r w:rsidRPr="001D1282">
        <w:rPr>
          <w:rFonts w:ascii="Times New Roman" w:hAnsi="Times New Roman"/>
          <w:b/>
          <w:color w:val="7030A0"/>
          <w:sz w:val="24"/>
          <w:szCs w:val="24"/>
        </w:rPr>
        <w:lastRenderedPageBreak/>
        <w:t xml:space="preserve">4. </w:t>
      </w:r>
      <w:r w:rsidR="00036D66" w:rsidRPr="001D1282">
        <w:rPr>
          <w:rFonts w:ascii="Times New Roman" w:hAnsi="Times New Roman"/>
          <w:b/>
          <w:color w:val="7030A0"/>
          <w:sz w:val="24"/>
          <w:szCs w:val="24"/>
        </w:rPr>
        <w:t>PROCEDURA ZGŁASZANIA PRZEMOCY DOMOWEJ PRZEZ OSOBY Z ZEWNĄTRZ:</w:t>
      </w:r>
    </w:p>
    <w:p w:rsidR="00036D66" w:rsidRPr="00415CC2" w:rsidRDefault="00036D66" w:rsidP="00036D6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Osoba, która jest świadkiem stosowanej przemocy domowej wobec małoletniego /dziecka ma prawo do zgłoszenia podejrzewania stosowania przemocy lub przem</w:t>
      </w:r>
      <w:r w:rsidR="00762F8E">
        <w:rPr>
          <w:rFonts w:ascii="Times New Roman" w:hAnsi="Times New Roman"/>
          <w:sz w:val="24"/>
          <w:szCs w:val="24"/>
        </w:rPr>
        <w:t>ocy w placówce oświatowej/poradni</w:t>
      </w:r>
      <w:r w:rsidRPr="00415CC2">
        <w:rPr>
          <w:rFonts w:ascii="Times New Roman" w:hAnsi="Times New Roman"/>
          <w:sz w:val="24"/>
          <w:szCs w:val="24"/>
        </w:rPr>
        <w:t xml:space="preserve"> </w:t>
      </w:r>
    </w:p>
    <w:p w:rsidR="00036D66" w:rsidRPr="00415CC2" w:rsidRDefault="00036D66" w:rsidP="00036D6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2. W celu zgłoszenia stosowanej wobec dziecka/małoletniego przemocy domowej ww. osoba jest obowiązana dokonać zgłoszenia bez</w:t>
      </w:r>
      <w:r w:rsidR="00762F8E">
        <w:rPr>
          <w:rFonts w:ascii="Times New Roman" w:hAnsi="Times New Roman"/>
          <w:sz w:val="24"/>
          <w:szCs w:val="24"/>
        </w:rPr>
        <w:t>pośredniego pedagogowi specjalnemu</w:t>
      </w:r>
      <w:r w:rsidRPr="00415CC2">
        <w:rPr>
          <w:rFonts w:ascii="Times New Roman" w:hAnsi="Times New Roman"/>
          <w:sz w:val="24"/>
          <w:szCs w:val="24"/>
        </w:rPr>
        <w:t xml:space="preserve">. </w:t>
      </w:r>
    </w:p>
    <w:p w:rsidR="00036D66" w:rsidRPr="00415CC2" w:rsidRDefault="00762F8E" w:rsidP="00036D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Gabinet pedagoga specjalnego znajduje się na terenie poradni</w:t>
      </w:r>
      <w:r w:rsidR="00036D66" w:rsidRPr="00415CC2">
        <w:rPr>
          <w:rFonts w:ascii="Times New Roman" w:hAnsi="Times New Roman"/>
          <w:sz w:val="24"/>
          <w:szCs w:val="24"/>
        </w:rPr>
        <w:t>.</w:t>
      </w:r>
    </w:p>
    <w:p w:rsidR="00036D66" w:rsidRPr="00415CC2" w:rsidRDefault="00036D66" w:rsidP="00036D6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4.</w:t>
      </w:r>
      <w:r w:rsidR="00C34B74">
        <w:rPr>
          <w:rFonts w:ascii="Times New Roman" w:hAnsi="Times New Roman"/>
          <w:sz w:val="24"/>
          <w:szCs w:val="24"/>
        </w:rPr>
        <w:t xml:space="preserve"> W takcie rozmowy z pedagogiem </w:t>
      </w:r>
      <w:r w:rsidRPr="00415CC2">
        <w:rPr>
          <w:rFonts w:ascii="Times New Roman" w:hAnsi="Times New Roman"/>
          <w:sz w:val="24"/>
          <w:szCs w:val="24"/>
        </w:rPr>
        <w:t>, osoba wskazuje na fakty, na podstawie których domniema o stosowaniu przemocy domowej wobec małoletniego/dziecka.</w:t>
      </w:r>
    </w:p>
    <w:p w:rsidR="00036D66" w:rsidRPr="00415CC2" w:rsidRDefault="00036D66" w:rsidP="00036D6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5. Osoba zgłaszająca przemoc jest zobowiązana wylegitymować się dokumentem zawierającym fotografię oraz wskazać dane do kontaktu.</w:t>
      </w:r>
    </w:p>
    <w:p w:rsidR="00036D66" w:rsidRPr="00415CC2" w:rsidRDefault="00036D66" w:rsidP="00036D6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6. Zgłaszający przemoc domową jest informowany o zasadach przetwarzania jego danych osobowych udostępnionych pedagogowi oraz zasadach ich przetwarzania i bezpieczeństwa danych osobowych. </w:t>
      </w:r>
    </w:p>
    <w:p w:rsidR="00036D66" w:rsidRPr="00415CC2" w:rsidRDefault="00036D66" w:rsidP="00036D6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7. W przypadku zgłoszeń anonimowych, w tym telef</w:t>
      </w:r>
      <w:r w:rsidR="00C34B74">
        <w:rPr>
          <w:rFonts w:ascii="Times New Roman" w:hAnsi="Times New Roman"/>
          <w:sz w:val="24"/>
          <w:szCs w:val="24"/>
        </w:rPr>
        <w:t>onicznych do sekretariatu poradni</w:t>
      </w:r>
      <w:r w:rsidRPr="00415CC2">
        <w:rPr>
          <w:rFonts w:ascii="Times New Roman" w:hAnsi="Times New Roman"/>
          <w:sz w:val="24"/>
          <w:szCs w:val="24"/>
        </w:rPr>
        <w:t>, pracownik sekretariatu sporządza notatkę z rozmowy telefonicznej i archiwuje wydruk połączeń.</w:t>
      </w:r>
    </w:p>
    <w:p w:rsidR="00036D66" w:rsidRPr="00415CC2" w:rsidRDefault="00036D66" w:rsidP="00036D6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8. W sytuacji, jak w pkt 7, pracownik sekretaria</w:t>
      </w:r>
      <w:r w:rsidR="00C34B74">
        <w:rPr>
          <w:rFonts w:ascii="Times New Roman" w:hAnsi="Times New Roman"/>
          <w:sz w:val="24"/>
          <w:szCs w:val="24"/>
        </w:rPr>
        <w:t>tu zawiadamia pedagoga specjalnego</w:t>
      </w:r>
      <w:r w:rsidRPr="00415CC2">
        <w:rPr>
          <w:rFonts w:ascii="Times New Roman" w:hAnsi="Times New Roman"/>
          <w:sz w:val="24"/>
          <w:szCs w:val="24"/>
        </w:rPr>
        <w:t xml:space="preserve"> o anonimowym zgłoszeniu, dołączając notatkę z rozmowy telefonicznej ze zgłaszającym lub wydruk ze skrzynki </w:t>
      </w:r>
      <w:proofErr w:type="spellStart"/>
      <w:r w:rsidRPr="00415CC2">
        <w:rPr>
          <w:rFonts w:ascii="Times New Roman" w:hAnsi="Times New Roman"/>
          <w:sz w:val="24"/>
          <w:szCs w:val="24"/>
        </w:rPr>
        <w:t>elektronicznej</w:t>
      </w:r>
      <w:r w:rsidR="00C34B74">
        <w:rPr>
          <w:rFonts w:ascii="Times New Roman" w:hAnsi="Times New Roman"/>
          <w:sz w:val="24"/>
          <w:szCs w:val="24"/>
        </w:rPr>
        <w:t>poradni</w:t>
      </w:r>
      <w:proofErr w:type="spellEnd"/>
      <w:r w:rsidRPr="00415CC2">
        <w:rPr>
          <w:rFonts w:ascii="Times New Roman" w:hAnsi="Times New Roman"/>
          <w:sz w:val="24"/>
          <w:szCs w:val="24"/>
        </w:rPr>
        <w:t xml:space="preserve">. </w:t>
      </w:r>
    </w:p>
    <w:p w:rsidR="00036D66" w:rsidRPr="00415CC2" w:rsidRDefault="00036D66" w:rsidP="00036D6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9. W przypadkach anonimowych zgłoszeń stosowanie przemocy wobec dziecka /małoletniego podlega analizie i zdiagnozowaniu. </w:t>
      </w:r>
    </w:p>
    <w:p w:rsidR="00036D66" w:rsidRPr="00415CC2" w:rsidRDefault="00036D66" w:rsidP="00036D6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10. Pracownik, do którego wpłynęło zgłoszenie podejrzenia stosowania przemocy lub jej stosowania </w:t>
      </w:r>
      <w:r w:rsidRPr="00415CC2">
        <w:rPr>
          <w:rFonts w:ascii="Times New Roman" w:hAnsi="Times New Roman"/>
          <w:i/>
          <w:sz w:val="24"/>
          <w:szCs w:val="24"/>
          <w:u w:val="single"/>
        </w:rPr>
        <w:t>wypełnia Kartę zgłoszenia – załącznik 1</w:t>
      </w:r>
      <w:r w:rsidRPr="00415CC2">
        <w:rPr>
          <w:rFonts w:ascii="Times New Roman" w:hAnsi="Times New Roman"/>
          <w:sz w:val="24"/>
          <w:szCs w:val="24"/>
        </w:rPr>
        <w:t>, w obecności – o ile to możliwe – osoby zgłaszającej i w trybie pilnym przekazuje ją–</w:t>
      </w:r>
      <w:r w:rsidR="00C34B74">
        <w:rPr>
          <w:rFonts w:ascii="Times New Roman" w:hAnsi="Times New Roman"/>
          <w:sz w:val="24"/>
          <w:szCs w:val="24"/>
        </w:rPr>
        <w:t xml:space="preserve">dyrektorowi poradni lub pedagogowi </w:t>
      </w:r>
      <w:r w:rsidRPr="00415CC2">
        <w:rPr>
          <w:rFonts w:ascii="Times New Roman" w:hAnsi="Times New Roman"/>
          <w:sz w:val="24"/>
          <w:szCs w:val="24"/>
        </w:rPr>
        <w:t>. Na karcie podpisuje się osoba, do której wpłynęło zgłoszenie i osoba zgłaszająca.</w:t>
      </w:r>
    </w:p>
    <w:p w:rsidR="00036D66" w:rsidRPr="002E4191" w:rsidRDefault="00036D66" w:rsidP="002E4191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11. W przypadku, gdy zgłaszana przemoc zagraża życiu lub zdrowiu małoletniemu, osoba pozyskująca taką wiedzę, jest obowiązana w tr</w:t>
      </w:r>
      <w:r w:rsidR="002E4191">
        <w:rPr>
          <w:rFonts w:ascii="Times New Roman" w:hAnsi="Times New Roman"/>
          <w:sz w:val="24"/>
          <w:szCs w:val="24"/>
        </w:rPr>
        <w:t>ybie pilnym zawiadomić Policję.</w:t>
      </w:r>
    </w:p>
    <w:p w:rsidR="00C34B74" w:rsidRDefault="00C34B74" w:rsidP="008F632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34B74" w:rsidRDefault="00C34B74" w:rsidP="008F632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34B74" w:rsidRDefault="00C34B74" w:rsidP="008F632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B029C" w:rsidRPr="00415CC2" w:rsidRDefault="00BA3C16" w:rsidP="008F6326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605191" w:rsidRPr="001D1282">
        <w:rPr>
          <w:rFonts w:ascii="Times New Roman" w:hAnsi="Times New Roman"/>
          <w:b/>
          <w:color w:val="7030A0"/>
          <w:sz w:val="24"/>
          <w:szCs w:val="24"/>
        </w:rPr>
        <w:t>PROCEDURY POSTĘPOWANIA W SYTUACJI ZAISTNIENIA NIEPOKOJĄCYCH ZACHOWANIACH SEKSUALNYCH UCZNIÓW LUB PRZESŁANEK O MOŻLIWOŚCI POPEŁNIENIA PRZESTĘPSTWA NA TLE SEKSUALNYM, KTÓREGO OFIARĄ MÓGŁ STAĆ SIĘ UCZEŃ</w:t>
      </w:r>
    </w:p>
    <w:p w:rsidR="00605191" w:rsidRPr="00415CC2" w:rsidRDefault="00605191" w:rsidP="006051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1. Priorytetem wielopłaszczyznowych oddziaływań wychowawczych oraz edukacyjnych </w:t>
      </w:r>
      <w:r w:rsidR="00F01555">
        <w:rPr>
          <w:rFonts w:ascii="Times New Roman" w:hAnsi="Times New Roman"/>
          <w:sz w:val="24"/>
          <w:szCs w:val="24"/>
        </w:rPr>
        <w:br/>
      </w:r>
      <w:r w:rsidRPr="00415CC2">
        <w:rPr>
          <w:rFonts w:ascii="Times New Roman" w:hAnsi="Times New Roman"/>
          <w:sz w:val="24"/>
          <w:szCs w:val="24"/>
        </w:rPr>
        <w:t xml:space="preserve">w zakresie zdrowia i ludzkiej seksualności oraz stosowanych schematów działań </w:t>
      </w:r>
      <w:r w:rsidR="00F01555">
        <w:rPr>
          <w:rFonts w:ascii="Times New Roman" w:hAnsi="Times New Roman"/>
          <w:sz w:val="24"/>
          <w:szCs w:val="24"/>
        </w:rPr>
        <w:br/>
      </w:r>
      <w:r w:rsidRPr="00415CC2">
        <w:rPr>
          <w:rFonts w:ascii="Times New Roman" w:hAnsi="Times New Roman"/>
          <w:sz w:val="24"/>
          <w:szCs w:val="24"/>
        </w:rPr>
        <w:t xml:space="preserve">i regularnego monitorowania dobrostanu uczniów jest zapewnienie bezpieczeństwa fizycznego, psychicznego i emocjonalnego uczniów, na wypadek zagrożenia wewnętrznego związanego z zachowaniami uczniów o charakterze seksualnym lub powzięcia poważnych podejrzeń o możliwości zagrożenia zewnętrznego dotyczącego ucznia </w:t>
      </w:r>
      <w:r w:rsidR="00C34B74">
        <w:rPr>
          <w:rFonts w:ascii="Times New Roman" w:hAnsi="Times New Roman"/>
          <w:sz w:val="24"/>
          <w:szCs w:val="24"/>
        </w:rPr>
        <w:t xml:space="preserve">NPSCP </w:t>
      </w:r>
      <w:r w:rsidRPr="00415CC2">
        <w:rPr>
          <w:rFonts w:ascii="Times New Roman" w:hAnsi="Times New Roman"/>
          <w:sz w:val="24"/>
          <w:szCs w:val="24"/>
        </w:rPr>
        <w:t xml:space="preserve">w Świdnicy. </w:t>
      </w:r>
    </w:p>
    <w:p w:rsidR="00605191" w:rsidRPr="00415CC2" w:rsidRDefault="00605191" w:rsidP="006051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2. W przypadku zaistnienia podejrzenia o wykorzystaniu seksualnym ucznia na podstawie obserwowanych objawów zachowania odbiegającego od normy, którymi są między innymi:</w:t>
      </w:r>
    </w:p>
    <w:p w:rsidR="00605191" w:rsidRPr="00415CC2" w:rsidRDefault="00605191" w:rsidP="0060519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15CC2">
        <w:rPr>
          <w:rFonts w:ascii="Times New Roman" w:hAnsi="Times New Roman"/>
          <w:b/>
          <w:sz w:val="24"/>
          <w:szCs w:val="24"/>
          <w:u w:val="single"/>
        </w:rPr>
        <w:t>OBJAWY SOMATYCZNE SPECYFICZNE: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urazy zewnętrznych narządów płciowych,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urazy odbytu i okolic około odbytniczych,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urazy pochwy,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infekcje narządów płciowych, </w:t>
      </w:r>
    </w:p>
    <w:p w:rsidR="00796AAE" w:rsidRPr="00C34B74" w:rsidRDefault="00605191" w:rsidP="00C34B74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ciąża. </w:t>
      </w:r>
    </w:p>
    <w:p w:rsidR="00605191" w:rsidRPr="00415CC2" w:rsidRDefault="00605191" w:rsidP="0060519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15CC2">
        <w:rPr>
          <w:rFonts w:ascii="Times New Roman" w:hAnsi="Times New Roman"/>
          <w:b/>
          <w:sz w:val="24"/>
          <w:szCs w:val="24"/>
          <w:u w:val="single"/>
        </w:rPr>
        <w:t>OBJAWY SOMATYCZNE NIESPECYFICZNE:</w:t>
      </w:r>
    </w:p>
    <w:p w:rsidR="00473F17" w:rsidRPr="00415CC2" w:rsidRDefault="00605191" w:rsidP="00245B3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bóle głowy, brzucha,</w:t>
      </w:r>
    </w:p>
    <w:p w:rsidR="00473F17" w:rsidRPr="00415CC2" w:rsidRDefault="00605191" w:rsidP="00245B3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nudności, wymioty niepowiązane z inną przyczyną typu infekcja </w:t>
      </w:r>
    </w:p>
    <w:p w:rsidR="00605191" w:rsidRPr="00415CC2" w:rsidRDefault="00605191" w:rsidP="0060519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15CC2">
        <w:rPr>
          <w:rFonts w:ascii="Times New Roman" w:hAnsi="Times New Roman"/>
          <w:b/>
          <w:sz w:val="24"/>
          <w:szCs w:val="24"/>
          <w:u w:val="single"/>
        </w:rPr>
        <w:t>UOGÓLNIONE OBJAWY PSYCHOLOGICZNE: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zaburzenia snu,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sygnalizowane lęki i koszmary senne,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lęki, fobie,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przygnębienie, stany długotrwałego obniżonego nastroju oraz depresyjne,</w:t>
      </w:r>
    </w:p>
    <w:p w:rsidR="00473F17" w:rsidRPr="00415CC2" w:rsidRDefault="00605191" w:rsidP="00245B3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znaczące obniżenie poczucia własnej wartości. </w:t>
      </w:r>
    </w:p>
    <w:p w:rsidR="00C34B74" w:rsidRDefault="00C34B74" w:rsidP="00473F17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05191" w:rsidRPr="00415CC2" w:rsidRDefault="00605191" w:rsidP="00473F17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415CC2">
        <w:rPr>
          <w:rFonts w:ascii="Times New Roman" w:hAnsi="Times New Roman"/>
          <w:b/>
          <w:sz w:val="24"/>
          <w:szCs w:val="24"/>
          <w:u w:val="single"/>
        </w:rPr>
        <w:lastRenderedPageBreak/>
        <w:t>ZABURZENIA ZACHOWANIA:</w:t>
      </w:r>
    </w:p>
    <w:p w:rsidR="00605191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nieobserwowana wcześniej agresja,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trudności szkolne,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nadpobudliwość ruchowa,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zachowania wyraźnie regresywne,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zachowania autodestrukcyjne,</w:t>
      </w:r>
    </w:p>
    <w:p w:rsidR="00605191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izolacja od wybranych osób lub/i otoczenia.</w:t>
      </w:r>
    </w:p>
    <w:p w:rsidR="00605191" w:rsidRPr="00415CC2" w:rsidRDefault="00605191" w:rsidP="0060519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15CC2">
        <w:rPr>
          <w:rFonts w:ascii="Times New Roman" w:hAnsi="Times New Roman"/>
          <w:b/>
          <w:sz w:val="24"/>
          <w:szCs w:val="24"/>
          <w:u w:val="single"/>
        </w:rPr>
        <w:t>ZABURZENIA SEKSUALNE: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ponadnormatywna erotyzacja zainteresowań i zachowań dziecka,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patologiczna masturbacja,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zachowania prowokujące,</w:t>
      </w:r>
    </w:p>
    <w:p w:rsidR="00473F17" w:rsidRPr="00F01555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415CC2">
        <w:rPr>
          <w:rFonts w:ascii="Times New Roman" w:hAnsi="Times New Roman"/>
          <w:sz w:val="24"/>
          <w:szCs w:val="24"/>
        </w:rPr>
        <w:t xml:space="preserve">twórczość erotyczna dziecka i słownictwo. </w:t>
      </w:r>
      <w:r w:rsidRPr="00F01555">
        <w:rPr>
          <w:rFonts w:ascii="Times New Roman" w:hAnsi="Times New Roman"/>
          <w:sz w:val="16"/>
          <w:szCs w:val="16"/>
        </w:rPr>
        <w:t xml:space="preserve">(Źródło: Lew-Starowicz Z., Seksuologia sądowa, Warszawa 2000, Wydawnictwo Lekarskie PZWL, 2000, s. 240) </w:t>
      </w:r>
    </w:p>
    <w:p w:rsidR="00473F17" w:rsidRPr="00415CC2" w:rsidRDefault="00605191" w:rsidP="00605191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15CC2">
        <w:rPr>
          <w:rFonts w:ascii="Times New Roman" w:hAnsi="Times New Roman"/>
          <w:sz w:val="24"/>
          <w:szCs w:val="24"/>
          <w:u w:val="single"/>
        </w:rPr>
        <w:t xml:space="preserve">Biorąc pod uwagę wiek ucznia, oprócz objawów somatycznych pod postacią: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dolegliwości bólowych, </w:t>
      </w:r>
    </w:p>
    <w:p w:rsidR="00F01555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krwawień okolic intymnych, gardła, można zauważyć seksualne zachowania nieadekwatne do wieku. </w:t>
      </w:r>
    </w:p>
    <w:p w:rsidR="00473F17" w:rsidRPr="00F01555" w:rsidRDefault="00605191" w:rsidP="00473F17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01555">
        <w:rPr>
          <w:rFonts w:ascii="Times New Roman" w:hAnsi="Times New Roman"/>
          <w:sz w:val="24"/>
          <w:szCs w:val="24"/>
          <w:u w:val="single"/>
        </w:rPr>
        <w:t xml:space="preserve">Uczeń narażony na wykorzystanie seksualne staje się często: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obsesyjnie zainteresowany sferą seksualną,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podczas zabawy imituje czynności seksualne,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wypowiadają słowa lubieżne używane w stosunku do nich przez sprawcę,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są prowokujący wobec dorosłych.</w:t>
      </w:r>
    </w:p>
    <w:p w:rsidR="00473F17" w:rsidRPr="00F01555" w:rsidRDefault="00605191" w:rsidP="00473F17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01555">
        <w:rPr>
          <w:rFonts w:ascii="Times New Roman" w:hAnsi="Times New Roman"/>
          <w:sz w:val="24"/>
          <w:szCs w:val="24"/>
          <w:u w:val="single"/>
        </w:rPr>
        <w:t>Podczas czynności przebierania uczeń molestowany może wykazywać nieadekwatne reakcje obronne, ponadto dzieci doświadczające przemocy seksualnej często stają się: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wycofane, </w:t>
      </w:r>
    </w:p>
    <w:p w:rsidR="00F01555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lękliwe,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smutne,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zamyślone,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często jakby nieobecne i skryte,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mają duże poczucie winy,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lastRenderedPageBreak/>
        <w:t xml:space="preserve">tracą apetyt,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zdarzają się również zachowania agresywne,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nierzadko w zachowaniu cofają się rozwojowo do okresu wcześniejszego, moczą się i zanieczyszczają,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przeżywają koszmary senne i nocne lęki. </w:t>
      </w:r>
    </w:p>
    <w:p w:rsidR="00473F17" w:rsidRPr="00684EB3" w:rsidRDefault="00605191" w:rsidP="00473F17">
      <w:pPr>
        <w:spacing w:line="240" w:lineRule="auto"/>
        <w:jc w:val="both"/>
        <w:rPr>
          <w:rFonts w:ascii="Times New Roman" w:hAnsi="Times New Roman"/>
          <w:b/>
          <w:color w:val="00B0F0"/>
          <w:sz w:val="24"/>
          <w:szCs w:val="24"/>
          <w:u w:val="single"/>
        </w:rPr>
      </w:pPr>
      <w:r w:rsidRPr="00684EB3">
        <w:rPr>
          <w:rFonts w:ascii="Times New Roman" w:hAnsi="Times New Roman"/>
          <w:b/>
          <w:color w:val="00B0F0"/>
          <w:sz w:val="24"/>
          <w:szCs w:val="24"/>
          <w:u w:val="single"/>
        </w:rPr>
        <w:t>U uczniów nastoletnich wystąpić mogą: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zaburzenia łaknienia,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anoreksja, czy bulimia,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mówienie o sprawach seksualnych staje się natrętne, co przejawia się również w rysowaniu aktów płciowych i używaniu lubieżnego słownictwa,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próby molestowania innych uczniów.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wycofanie lub/i zachowania agresywne,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oszustwa i kradzieże, wcześniej niewystępujące,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ucieczki z domu i podejmowanie prób samobójczych,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moczenie się,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zachowania charakterystyczne dla młodszych dzieci, np. ssanie kciuka. </w:t>
      </w:r>
    </w:p>
    <w:p w:rsidR="00473F17" w:rsidRPr="00415CC2" w:rsidRDefault="00605191" w:rsidP="00473F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  <w:u w:val="single"/>
        </w:rPr>
        <w:t>U nastolatków powyżej 12 roku życia,</w:t>
      </w:r>
      <w:r w:rsidRPr="00415CC2">
        <w:rPr>
          <w:rFonts w:ascii="Times New Roman" w:hAnsi="Times New Roman"/>
          <w:sz w:val="24"/>
          <w:szCs w:val="24"/>
        </w:rPr>
        <w:t xml:space="preserve"> oprócz objawów opisanych powyżej, które mogą znacznie przybierać na sile, obserwuje się: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częste sięganie po alkohol, papierosy, czy narkotyki,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zaczynają oni mieć problemy w szkole, wagarują,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uruchamiają też mechanizmy obronne w postaci wyparcia, doznając zaburzeń pamięci,</w:t>
      </w:r>
    </w:p>
    <w:p w:rsidR="00F01555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młody człowiek doświadczyć może głębokich stanów depresyjnych, które doprowadzić mogą do samookaleczania i prób samobójczych. </w:t>
      </w:r>
    </w:p>
    <w:p w:rsidR="00473F17" w:rsidRPr="00F01555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1555">
        <w:rPr>
          <w:rFonts w:ascii="Times New Roman" w:hAnsi="Times New Roman"/>
          <w:sz w:val="24"/>
          <w:szCs w:val="24"/>
        </w:rPr>
        <w:t xml:space="preserve">Ofiary molestowania seksualnego w szkolnej grupie wiekowej, zwłaszcza ofiary kazirodztwa wchodzą w rolę rodzicielską, staja się bardziej dojrzałe niż wskazywać powinien ich etap rozwojowy.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Wyraźnie spada ich poczucie własnej wartości,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stają się skryte lub celowo informują, że mają jakąś tajemnicę, której nie wolno im zdradzić lub informują o „przyjacielu, który jest krzywdzony”, 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415CC2">
        <w:rPr>
          <w:rFonts w:ascii="Times New Roman" w:hAnsi="Times New Roman"/>
          <w:sz w:val="24"/>
          <w:szCs w:val="24"/>
        </w:rPr>
        <w:t>bez widocznej przyczyny unikają kontaktu z określonymi osobami, wynajdują mnóstwo przyczyn, aby nie przebywać w określonych miejscach, w których mogło dochodzić do nadużyć ze strony sprawcy</w:t>
      </w:r>
      <w:r w:rsidRPr="00415CC2">
        <w:rPr>
          <w:rFonts w:ascii="Times New Roman" w:hAnsi="Times New Roman"/>
          <w:sz w:val="16"/>
          <w:szCs w:val="16"/>
        </w:rPr>
        <w:t>. (Źródło: Lew-Starowicz Z., Seksuologia sądowa, Warszawa 2000, Wydawnictwo Lekarskie PZWL, 2000, s. 240)</w:t>
      </w:r>
    </w:p>
    <w:p w:rsidR="00473F17" w:rsidRPr="00415CC2" w:rsidRDefault="00605191" w:rsidP="00473F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lastRenderedPageBreak/>
        <w:t xml:space="preserve"> Symptomem, który powinien również wzbudzić zainteresowanie jest posiadanie przez dziecko pieniędzy z nieznanych źródeł.</w:t>
      </w:r>
    </w:p>
    <w:p w:rsidR="00473F17" w:rsidRPr="00F01555" w:rsidRDefault="00605191" w:rsidP="00473F17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01555">
        <w:rPr>
          <w:rFonts w:ascii="Times New Roman" w:hAnsi="Times New Roman"/>
          <w:sz w:val="24"/>
          <w:szCs w:val="24"/>
          <w:u w:val="single"/>
        </w:rPr>
        <w:t xml:space="preserve"> U uczniów z głębszą niepełnosprawnością intelektualną może wystąpić: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ponadnormatywna, kompulsywna masturbacja, zwłaszcza uszkadzająca narządy płciowe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objawy ponadnormatywnego rozbudzenia seksualnego,</w:t>
      </w:r>
    </w:p>
    <w:p w:rsidR="00473F17" w:rsidRPr="00415CC2" w:rsidRDefault="00605191" w:rsidP="00245B3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skarżenie się na ból w okolicach intymnych a w przypadku ucznia z zaburzeniami komunikacji inne sygnalizowanie bólu poprzez wskazywanie, pocieranie okolic narządów płciowych, niechęć do siadania na krześle itp. </w:t>
      </w:r>
    </w:p>
    <w:p w:rsidR="003F0970" w:rsidRPr="00415CC2" w:rsidRDefault="00605191" w:rsidP="00F01555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W związku</w:t>
      </w:r>
      <w:r w:rsidR="00C34B74">
        <w:rPr>
          <w:rFonts w:ascii="Times New Roman" w:hAnsi="Times New Roman"/>
          <w:sz w:val="24"/>
          <w:szCs w:val="24"/>
        </w:rPr>
        <w:t xml:space="preserve"> z powziętym podejrzeniem poradnia</w:t>
      </w:r>
      <w:r w:rsidRPr="00415CC2">
        <w:rPr>
          <w:rFonts w:ascii="Times New Roman" w:hAnsi="Times New Roman"/>
          <w:sz w:val="24"/>
          <w:szCs w:val="24"/>
        </w:rPr>
        <w:t xml:space="preserve"> podejmuje próbę znalezienia przyczyny tegoż zachowania przede wszystkim poprzez rozmowę terapeutyczną z dzieckiem prowadzoną przez pedagoga, </w:t>
      </w:r>
      <w:r w:rsidR="00C34B74">
        <w:rPr>
          <w:rFonts w:ascii="Times New Roman" w:hAnsi="Times New Roman"/>
          <w:sz w:val="24"/>
          <w:szCs w:val="24"/>
        </w:rPr>
        <w:t>terapeutę</w:t>
      </w:r>
      <w:r w:rsidRPr="00415CC2">
        <w:rPr>
          <w:rFonts w:ascii="Times New Roman" w:hAnsi="Times New Roman"/>
          <w:sz w:val="24"/>
          <w:szCs w:val="24"/>
        </w:rPr>
        <w:t xml:space="preserve">, wezwanie rodziców dziecka, skierowanie dziecka na rozmowę z psychologiem po wyrażeniu zgody przez rodziców a w przypadku, gdy uczeń wyjawi pedagogowi, </w:t>
      </w:r>
      <w:r w:rsidR="00C34B74">
        <w:rPr>
          <w:rFonts w:ascii="Times New Roman" w:hAnsi="Times New Roman"/>
          <w:sz w:val="24"/>
          <w:szCs w:val="24"/>
        </w:rPr>
        <w:t xml:space="preserve">terapeucie </w:t>
      </w:r>
      <w:r w:rsidRPr="00415CC2">
        <w:rPr>
          <w:rFonts w:ascii="Times New Roman" w:hAnsi="Times New Roman"/>
          <w:sz w:val="24"/>
          <w:szCs w:val="24"/>
        </w:rPr>
        <w:t>lub innej osobie dorosłej, że je</w:t>
      </w:r>
      <w:r w:rsidR="00C34B74">
        <w:rPr>
          <w:rFonts w:ascii="Times New Roman" w:hAnsi="Times New Roman"/>
          <w:sz w:val="24"/>
          <w:szCs w:val="24"/>
        </w:rPr>
        <w:t>st krzywdzone seksualnie, poradnia</w:t>
      </w:r>
      <w:r w:rsidRPr="00415CC2">
        <w:rPr>
          <w:rFonts w:ascii="Times New Roman" w:hAnsi="Times New Roman"/>
          <w:sz w:val="24"/>
          <w:szCs w:val="24"/>
        </w:rPr>
        <w:t xml:space="preserve"> powiadamia rodziców z jednoczesnym zawiadomieniem prokur</w:t>
      </w:r>
      <w:r w:rsidR="003F0970" w:rsidRPr="00415CC2">
        <w:rPr>
          <w:rFonts w:ascii="Times New Roman" w:hAnsi="Times New Roman"/>
          <w:sz w:val="24"/>
          <w:szCs w:val="24"/>
        </w:rPr>
        <w:t>atury, sądu rodzinnego, policji.</w:t>
      </w:r>
    </w:p>
    <w:p w:rsidR="003F0970" w:rsidRPr="00415CC2" w:rsidRDefault="00605191" w:rsidP="00245B3B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W przypadku podejrzenia u ucznia niepokojącego zachowania na tle seksualnym: </w:t>
      </w:r>
    </w:p>
    <w:p w:rsidR="003F0970" w:rsidRPr="00415CC2" w:rsidRDefault="00605191" w:rsidP="00245B3B">
      <w:pPr>
        <w:numPr>
          <w:ilvl w:val="0"/>
          <w:numId w:val="1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Nauczyciel lub inny</w:t>
      </w:r>
      <w:r w:rsidR="00C34B74">
        <w:rPr>
          <w:rFonts w:ascii="Times New Roman" w:hAnsi="Times New Roman"/>
          <w:sz w:val="24"/>
          <w:szCs w:val="24"/>
        </w:rPr>
        <w:t xml:space="preserve"> pracownik poradni</w:t>
      </w:r>
      <w:r w:rsidRPr="00415CC2">
        <w:rPr>
          <w:rFonts w:ascii="Times New Roman" w:hAnsi="Times New Roman"/>
          <w:sz w:val="24"/>
          <w:szCs w:val="24"/>
        </w:rPr>
        <w:t>, który poweźmie wiedzę o powyższym, powinien powiadomić  pe</w:t>
      </w:r>
      <w:r w:rsidR="00C34B74">
        <w:rPr>
          <w:rFonts w:ascii="Times New Roman" w:hAnsi="Times New Roman"/>
          <w:sz w:val="24"/>
          <w:szCs w:val="24"/>
        </w:rPr>
        <w:t xml:space="preserve">dagoga oraz psychologa </w:t>
      </w:r>
      <w:r w:rsidRPr="00415CC2">
        <w:rPr>
          <w:rFonts w:ascii="Times New Roman" w:hAnsi="Times New Roman"/>
          <w:sz w:val="24"/>
          <w:szCs w:val="24"/>
        </w:rPr>
        <w:t xml:space="preserve"> o każdym przypadku niepokojącego zachowa</w:t>
      </w:r>
      <w:r w:rsidR="00C34B74">
        <w:rPr>
          <w:rFonts w:ascii="Times New Roman" w:hAnsi="Times New Roman"/>
          <w:sz w:val="24"/>
          <w:szCs w:val="24"/>
        </w:rPr>
        <w:t>nia seksualnego uczniów w poradni</w:t>
      </w:r>
      <w:r w:rsidRPr="00415CC2">
        <w:rPr>
          <w:rFonts w:ascii="Times New Roman" w:hAnsi="Times New Roman"/>
          <w:sz w:val="24"/>
          <w:szCs w:val="24"/>
        </w:rPr>
        <w:t xml:space="preserve">, a jeżeli jest ich świadkiem, powinien zażądać od ucznia natychmiastowego zaprzestania czynności, następnie, z zapewnieniem odpowiednich warunków, podejmuje z nim rozmowę wychowawczą. W przypadku ucznia z niepełnosprawnością intelektualną w stopniu umiarkowanym i znacznym oraz głębokim, gdy obserwuje się niepokojące zachowanie na tle seksualnym, należy odizolować ucznia od innych osób, tak by nie pozostawali świadkami czynności seksualnych również o charakterze </w:t>
      </w:r>
      <w:proofErr w:type="spellStart"/>
      <w:r w:rsidRPr="00415CC2">
        <w:rPr>
          <w:rFonts w:ascii="Times New Roman" w:hAnsi="Times New Roman"/>
          <w:sz w:val="24"/>
          <w:szCs w:val="24"/>
        </w:rPr>
        <w:t>autoerot</w:t>
      </w:r>
      <w:r w:rsidR="00C34B74">
        <w:rPr>
          <w:rFonts w:ascii="Times New Roman" w:hAnsi="Times New Roman"/>
          <w:sz w:val="24"/>
          <w:szCs w:val="24"/>
        </w:rPr>
        <w:t>ycznym</w:t>
      </w:r>
      <w:proofErr w:type="spellEnd"/>
      <w:r w:rsidR="00C34B74">
        <w:rPr>
          <w:rFonts w:ascii="Times New Roman" w:hAnsi="Times New Roman"/>
          <w:sz w:val="24"/>
          <w:szCs w:val="24"/>
        </w:rPr>
        <w:t>, powiadamiając terapeutę dziecka</w:t>
      </w:r>
      <w:r w:rsidRPr="00415CC2">
        <w:rPr>
          <w:rFonts w:ascii="Times New Roman" w:hAnsi="Times New Roman"/>
          <w:sz w:val="24"/>
          <w:szCs w:val="24"/>
        </w:rPr>
        <w:t xml:space="preserve">, psychologa i pedagoga, którzy decydują o dalszym sposobie postępowania, w tym zawiadomieniu rodziców lub opiekunów ucznia o zaobserwowaniu wystąpienia niepokojących zachowań na tle seksualnym. </w:t>
      </w:r>
    </w:p>
    <w:p w:rsidR="003F0970" w:rsidRPr="00415CC2" w:rsidRDefault="00605191" w:rsidP="00245B3B">
      <w:pPr>
        <w:numPr>
          <w:ilvl w:val="0"/>
          <w:numId w:val="1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W przypadku, gdy uczeń przekazuje nauczycielowi informację o niepokojących zachowaniach seksualnych, konieczne jest zapewnienie anonimowości w celu uniknięcia ewentualnych konsekwencji, które mogą być związane z przemocą skierowaną wobec tego ucznia przez uczniów, którzy brali czynny udział w tego typu </w:t>
      </w:r>
      <w:proofErr w:type="spellStart"/>
      <w:r w:rsidRPr="00415CC2">
        <w:rPr>
          <w:rFonts w:ascii="Times New Roman" w:hAnsi="Times New Roman"/>
          <w:sz w:val="24"/>
          <w:szCs w:val="24"/>
        </w:rPr>
        <w:t>zachowaniach</w:t>
      </w:r>
      <w:proofErr w:type="spellEnd"/>
      <w:r w:rsidRPr="00415CC2">
        <w:rPr>
          <w:rFonts w:ascii="Times New Roman" w:hAnsi="Times New Roman"/>
          <w:sz w:val="24"/>
          <w:szCs w:val="24"/>
        </w:rPr>
        <w:t xml:space="preserve"> </w:t>
      </w:r>
      <w:r w:rsidR="00C34B74">
        <w:rPr>
          <w:rFonts w:ascii="Times New Roman" w:hAnsi="Times New Roman"/>
          <w:sz w:val="24"/>
          <w:szCs w:val="24"/>
        </w:rPr>
        <w:t>–</w:t>
      </w:r>
      <w:r w:rsidRPr="00415C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4B74">
        <w:rPr>
          <w:rFonts w:ascii="Times New Roman" w:hAnsi="Times New Roman"/>
          <w:sz w:val="24"/>
          <w:szCs w:val="24"/>
        </w:rPr>
        <w:t>Terapeyta</w:t>
      </w:r>
      <w:proofErr w:type="spellEnd"/>
      <w:r w:rsidR="00C34B74">
        <w:rPr>
          <w:rFonts w:ascii="Times New Roman" w:hAnsi="Times New Roman"/>
          <w:sz w:val="24"/>
          <w:szCs w:val="24"/>
        </w:rPr>
        <w:t xml:space="preserve"> lub pedagog/ psycholog poradni</w:t>
      </w:r>
      <w:r w:rsidRPr="00415CC2">
        <w:rPr>
          <w:rFonts w:ascii="Times New Roman" w:hAnsi="Times New Roman"/>
          <w:sz w:val="24"/>
          <w:szCs w:val="24"/>
        </w:rPr>
        <w:t xml:space="preserve"> przeprowadza rozmowę z uczniem oraz informuje o zaistniałym zdarzeniu rodziców ucznia. </w:t>
      </w:r>
    </w:p>
    <w:p w:rsidR="003F0970" w:rsidRPr="00415CC2" w:rsidRDefault="00605191" w:rsidP="00245B3B">
      <w:pPr>
        <w:numPr>
          <w:ilvl w:val="0"/>
          <w:numId w:val="1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lastRenderedPageBreak/>
        <w:t>Jeżeli przeprowadzenie rozmowy z uczniem nie jest wystarczające dla zmiany jego zachowań, wychowawc</w:t>
      </w:r>
      <w:r w:rsidR="00C34B74">
        <w:rPr>
          <w:rFonts w:ascii="Times New Roman" w:hAnsi="Times New Roman"/>
          <w:sz w:val="24"/>
          <w:szCs w:val="24"/>
        </w:rPr>
        <w:t xml:space="preserve">a, pedagog lub psycholog </w:t>
      </w:r>
      <w:r w:rsidRPr="00415CC2">
        <w:rPr>
          <w:rFonts w:ascii="Times New Roman" w:hAnsi="Times New Roman"/>
          <w:sz w:val="24"/>
          <w:szCs w:val="24"/>
        </w:rPr>
        <w:t xml:space="preserve"> przekazuje rodzicom informację o zachowaniu ich dziecka, zobowiązując ich jednocześnie do szczególnego nadzoru nad nim, sporządzając każdorazowo odpowiednie notatki służbowe. </w:t>
      </w:r>
    </w:p>
    <w:p w:rsidR="003F0970" w:rsidRPr="00415CC2" w:rsidRDefault="00C34B74" w:rsidP="00245B3B">
      <w:pPr>
        <w:numPr>
          <w:ilvl w:val="0"/>
          <w:numId w:val="1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Terapeuta</w:t>
      </w:r>
      <w:r w:rsidR="00605191" w:rsidRPr="00415CC2">
        <w:rPr>
          <w:rFonts w:ascii="Times New Roman" w:hAnsi="Times New Roman"/>
          <w:sz w:val="24"/>
          <w:szCs w:val="24"/>
        </w:rPr>
        <w:t xml:space="preserve"> może wezwać rodziców/opi</w:t>
      </w:r>
      <w:r>
        <w:rPr>
          <w:rFonts w:ascii="Times New Roman" w:hAnsi="Times New Roman"/>
          <w:sz w:val="24"/>
          <w:szCs w:val="24"/>
        </w:rPr>
        <w:t>ekunów prawnych ucznia do poradni</w:t>
      </w:r>
      <w:r w:rsidR="00605191" w:rsidRPr="00415C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05191" w:rsidRPr="00415CC2">
        <w:rPr>
          <w:rFonts w:ascii="Times New Roman" w:hAnsi="Times New Roman"/>
          <w:sz w:val="24"/>
          <w:szCs w:val="24"/>
        </w:rPr>
        <w:t xml:space="preserve">i przeprowadzić rozmowę z uczniem w ich obecności oraz ustalić z nimi dalsze wspólne postępowanie z dzieckiem. </w:t>
      </w:r>
    </w:p>
    <w:p w:rsidR="003F0970" w:rsidRPr="00415CC2" w:rsidRDefault="00605191" w:rsidP="00245B3B">
      <w:pPr>
        <w:numPr>
          <w:ilvl w:val="0"/>
          <w:numId w:val="1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W sytuacji kiedy rodzice odmawiają współpracy lub nie reagują na wez</w:t>
      </w:r>
      <w:r w:rsidR="00C34B74">
        <w:rPr>
          <w:rFonts w:ascii="Times New Roman" w:hAnsi="Times New Roman"/>
          <w:sz w:val="24"/>
          <w:szCs w:val="24"/>
        </w:rPr>
        <w:t>wanie do pojawienia się w poradni</w:t>
      </w:r>
      <w:r w:rsidR="00B23E94">
        <w:rPr>
          <w:rFonts w:ascii="Times New Roman" w:hAnsi="Times New Roman"/>
          <w:sz w:val="24"/>
          <w:szCs w:val="24"/>
        </w:rPr>
        <w:t>, gdy poradnia</w:t>
      </w:r>
      <w:r w:rsidRPr="00415CC2">
        <w:rPr>
          <w:rFonts w:ascii="Times New Roman" w:hAnsi="Times New Roman"/>
          <w:sz w:val="24"/>
          <w:szCs w:val="24"/>
        </w:rPr>
        <w:t xml:space="preserve"> wykorzysta dostępne jej metody oddziaływań wychowawczych i nie przynoszą one spodziewanych efektów, a zachowanie ucznia wskazuje na znaczny stopień demoralizacji (np. upraw</w:t>
      </w:r>
      <w:r w:rsidR="00B23E94">
        <w:rPr>
          <w:rFonts w:ascii="Times New Roman" w:hAnsi="Times New Roman"/>
          <w:sz w:val="24"/>
          <w:szCs w:val="24"/>
        </w:rPr>
        <w:t>ianie nierządu), dyrektor poradni</w:t>
      </w:r>
      <w:r w:rsidRPr="00415CC2">
        <w:rPr>
          <w:rFonts w:ascii="Times New Roman" w:hAnsi="Times New Roman"/>
          <w:sz w:val="24"/>
          <w:szCs w:val="24"/>
        </w:rPr>
        <w:t xml:space="preserve"> pisemnie powiadamia o zaistniałej sytuacji Sąd Rejonowy Wydział Rodzinny i Nieletnich lub Policję – Wydział ds. Nieletnich. - Gdy zachowanie ucznia może świadczyć o popełnieniu przez niego przestępstwa (np. gw</w:t>
      </w:r>
      <w:r w:rsidR="00B23E94">
        <w:rPr>
          <w:rFonts w:ascii="Times New Roman" w:hAnsi="Times New Roman"/>
          <w:sz w:val="24"/>
          <w:szCs w:val="24"/>
        </w:rPr>
        <w:t>ałtu), pedagog/psycholog specjalny</w:t>
      </w:r>
      <w:r w:rsidRPr="00415CC2">
        <w:rPr>
          <w:rFonts w:ascii="Times New Roman" w:hAnsi="Times New Roman"/>
          <w:sz w:val="24"/>
          <w:szCs w:val="24"/>
        </w:rPr>
        <w:t xml:space="preserve"> w </w:t>
      </w:r>
      <w:r w:rsidR="00B23E94">
        <w:rPr>
          <w:rFonts w:ascii="Times New Roman" w:hAnsi="Times New Roman"/>
          <w:sz w:val="24"/>
          <w:szCs w:val="24"/>
        </w:rPr>
        <w:t>porozumieniu z dyrektorem poradni</w:t>
      </w:r>
      <w:r w:rsidRPr="00415CC2">
        <w:rPr>
          <w:rFonts w:ascii="Times New Roman" w:hAnsi="Times New Roman"/>
          <w:sz w:val="24"/>
          <w:szCs w:val="24"/>
        </w:rPr>
        <w:t xml:space="preserve"> po uprzednim powiadomieniu o zajściu rodziców/opiekunów ucznia, zawiadamia najbliższą jednostkę Policji, która dalej postępuje zgodnie ze swoimi procedurami. Pedagog całe zdarzenie dokumentuje, sporządzając możliwie dokładną notatkę. </w:t>
      </w:r>
    </w:p>
    <w:p w:rsidR="002E4191" w:rsidRPr="001D1282" w:rsidRDefault="00605191" w:rsidP="00540013">
      <w:pPr>
        <w:numPr>
          <w:ilvl w:val="0"/>
          <w:numId w:val="19"/>
        </w:numPr>
        <w:jc w:val="both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Jeżeli postępowanie świadczące o demoralizacji przejawia uczeń, który ukończył 18 lat, a nie jest to udział w działalności grup przestępczych, czy popełnienie przestępstwa, to postępowanie nauczyciela powinno być określone prz</w:t>
      </w:r>
      <w:r w:rsidR="00220428">
        <w:rPr>
          <w:rFonts w:ascii="Times New Roman" w:hAnsi="Times New Roman"/>
          <w:sz w:val="24"/>
          <w:szCs w:val="24"/>
        </w:rPr>
        <w:t>ez statut i/lub regulamin poradni</w:t>
      </w:r>
      <w:r w:rsidRPr="00415CC2">
        <w:rPr>
          <w:rFonts w:ascii="Times New Roman" w:hAnsi="Times New Roman"/>
          <w:sz w:val="24"/>
          <w:szCs w:val="24"/>
        </w:rPr>
        <w:t xml:space="preserve">. W przypadku uzyskania informacji o popełnieniu przez ucznia, który ukończył 17 lat, przestępstwa ściganego z urzędu lub jego udziału w działalności grup przestępczych, zgodnie z art. 304 § 2 kodeksu karnego, dyrektor szkoły jako przedstawiciel instytucji jest obowiązany niezwłocznie zawiadomić o tym prokuratora lub </w:t>
      </w:r>
      <w:r w:rsidRPr="001D1282">
        <w:rPr>
          <w:rFonts w:ascii="Times New Roman" w:hAnsi="Times New Roman"/>
          <w:sz w:val="24"/>
          <w:szCs w:val="24"/>
        </w:rPr>
        <w:t>Policję.</w:t>
      </w:r>
      <w:bookmarkStart w:id="0" w:name="Bookmark"/>
      <w:bookmarkEnd w:id="0"/>
    </w:p>
    <w:p w:rsidR="008B029C" w:rsidRPr="001D1282" w:rsidRDefault="008B029C" w:rsidP="008B029C">
      <w:pPr>
        <w:spacing w:line="360" w:lineRule="auto"/>
        <w:jc w:val="center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1D1282">
        <w:rPr>
          <w:rFonts w:ascii="Times New Roman" w:hAnsi="Times New Roman"/>
          <w:b/>
          <w:bCs/>
          <w:color w:val="7030A0"/>
          <w:sz w:val="24"/>
          <w:szCs w:val="24"/>
        </w:rPr>
        <w:t>ZASADY OCHRONY DZIECI WYMAGAJĄCYCH SZCZEGÓLNEJ OPIEKI W CZYNNOŚCIACH SAMOOBSŁUGOWYCH</w:t>
      </w:r>
    </w:p>
    <w:p w:rsidR="008B029C" w:rsidRPr="00415CC2" w:rsidRDefault="008B029C" w:rsidP="008B029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t>1.</w:t>
      </w:r>
      <w:r w:rsidRPr="00415CC2">
        <w:rPr>
          <w:rFonts w:ascii="Times New Roman" w:hAnsi="Times New Roman"/>
          <w:sz w:val="24"/>
          <w:szCs w:val="24"/>
        </w:rPr>
        <w:t xml:space="preserve"> Dzieci niepełnosprawne oraz ze specjalnymi potrzebami wychowawczymi wymagają zwykle więcej troski od pozostałych. Od personelu oczekuje się w takich przypadkach szczególnej wrażliwości.</w:t>
      </w:r>
    </w:p>
    <w:p w:rsidR="008B029C" w:rsidRPr="00415CC2" w:rsidRDefault="008B029C" w:rsidP="008B029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t>2.</w:t>
      </w:r>
      <w:r w:rsidRPr="00415CC2">
        <w:rPr>
          <w:rFonts w:ascii="Times New Roman" w:hAnsi="Times New Roman"/>
          <w:sz w:val="24"/>
          <w:szCs w:val="24"/>
        </w:rPr>
        <w:t xml:space="preserve"> Jeżeli zachodzi potrzeba pomocy dziecku niepełnosprawnemu w czynnościach osobistych, personel winien mu udzielać pomocy z pełnym zrozumieniem problemu oraz za zgodą rodziców lub opiekunów. Przy udzielaniu takiej pomocy personel ma obowiązek kierować się należytym szacunkiem i dyskrecją.</w:t>
      </w:r>
    </w:p>
    <w:p w:rsidR="008B029C" w:rsidRPr="00415CC2" w:rsidRDefault="008B029C" w:rsidP="008B029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 w:rsidRPr="00415CC2">
        <w:rPr>
          <w:rFonts w:ascii="Times New Roman" w:hAnsi="Times New Roman"/>
          <w:sz w:val="24"/>
          <w:szCs w:val="24"/>
        </w:rPr>
        <w:t xml:space="preserve"> Personel nie może wyręczać niepełnosprawnego w czynnościach osobistych, które jest w stanie wykonać samodzielnie.</w:t>
      </w:r>
    </w:p>
    <w:p w:rsidR="008B029C" w:rsidRPr="00415CC2" w:rsidRDefault="008B029C" w:rsidP="008B029C">
      <w:pPr>
        <w:rPr>
          <w:rFonts w:ascii="Times New Roman" w:hAnsi="Times New Roman"/>
          <w:b/>
          <w:sz w:val="28"/>
          <w:szCs w:val="28"/>
        </w:rPr>
      </w:pPr>
      <w:r w:rsidRPr="00415CC2">
        <w:rPr>
          <w:rFonts w:ascii="Times New Roman" w:hAnsi="Times New Roman"/>
          <w:b/>
          <w:bCs/>
          <w:sz w:val="24"/>
          <w:szCs w:val="24"/>
        </w:rPr>
        <w:t>4.</w:t>
      </w:r>
      <w:r w:rsidRPr="00415CC2">
        <w:rPr>
          <w:rFonts w:ascii="Times New Roman" w:hAnsi="Times New Roman"/>
          <w:sz w:val="24"/>
          <w:szCs w:val="24"/>
        </w:rPr>
        <w:t xml:space="preserve"> W nagłym wypadku, gdy ten rodzaj pomocy jest potrzebny, rodzice lub opiekunowie prawni powinni zostać o tym powiadomieni tak szybko, jak to tylko jest możliwe</w:t>
      </w:r>
    </w:p>
    <w:p w:rsidR="003F07FA" w:rsidRDefault="003F07FA" w:rsidP="0030406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442DD" w:rsidRPr="001D1282" w:rsidRDefault="005D56F3" w:rsidP="002E4191">
      <w:pPr>
        <w:jc w:val="center"/>
        <w:rPr>
          <w:rFonts w:ascii="Times New Roman" w:hAnsi="Times New Roman"/>
          <w:b/>
          <w:color w:val="7030A0"/>
          <w:sz w:val="24"/>
          <w:szCs w:val="24"/>
          <w:u w:val="single"/>
        </w:rPr>
      </w:pPr>
      <w:r w:rsidRPr="001D1282">
        <w:rPr>
          <w:rFonts w:ascii="Times New Roman" w:hAnsi="Times New Roman"/>
          <w:b/>
          <w:color w:val="7030A0"/>
          <w:sz w:val="24"/>
          <w:szCs w:val="24"/>
          <w:u w:val="single"/>
        </w:rPr>
        <w:t>PROCEDURA „NIEBIESKIEJ KARTY”</w:t>
      </w:r>
    </w:p>
    <w:p w:rsidR="00036D66" w:rsidRPr="00684EB3" w:rsidRDefault="00036D66" w:rsidP="00036D66">
      <w:pPr>
        <w:jc w:val="both"/>
        <w:rPr>
          <w:rFonts w:ascii="Times New Roman" w:hAnsi="Times New Roman"/>
          <w:color w:val="00B0F0"/>
          <w:sz w:val="24"/>
          <w:szCs w:val="24"/>
        </w:rPr>
      </w:pPr>
      <w:r w:rsidRPr="00684EB3">
        <w:rPr>
          <w:rFonts w:ascii="Times New Roman" w:hAnsi="Times New Roman"/>
          <w:b/>
          <w:color w:val="00B0F0"/>
          <w:sz w:val="24"/>
          <w:szCs w:val="24"/>
        </w:rPr>
        <w:t>Uzasadnienie do uruchamiania procedury „Niebieskiej Karty”</w:t>
      </w:r>
      <w:r w:rsidRPr="00684EB3">
        <w:rPr>
          <w:rFonts w:ascii="Times New Roman" w:hAnsi="Times New Roman"/>
          <w:color w:val="00B0F0"/>
          <w:sz w:val="24"/>
          <w:szCs w:val="24"/>
        </w:rPr>
        <w:t xml:space="preserve"> </w:t>
      </w:r>
    </w:p>
    <w:p w:rsidR="00036D66" w:rsidRDefault="00036D66" w:rsidP="00036D6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Ustawa o przeciwdziałaniu przemocy domowej oraz rozporządzenie w sprawie procedury „Niebieskie</w:t>
      </w:r>
      <w:r>
        <w:rPr>
          <w:rFonts w:ascii="Times New Roman" w:hAnsi="Times New Roman"/>
          <w:sz w:val="24"/>
          <w:szCs w:val="24"/>
        </w:rPr>
        <w:t>j</w:t>
      </w:r>
      <w:r w:rsidRPr="00415CC2">
        <w:rPr>
          <w:rFonts w:ascii="Times New Roman" w:hAnsi="Times New Roman"/>
          <w:sz w:val="24"/>
          <w:szCs w:val="24"/>
        </w:rPr>
        <w:t xml:space="preserve"> Karty” nakłada na pracowników oświaty obowiązek reagowania w każdej sytuacji podejrzenia przemocy wobec dziecka. Z drugiej zaś daje możliwość skutecznej interdyscyplinarnej współpracy na rzecz pomocy i ochrony dziecka i jego rodziny. Uruchamiając procedurę „Niebieskie</w:t>
      </w:r>
      <w:r>
        <w:rPr>
          <w:rFonts w:ascii="Times New Roman" w:hAnsi="Times New Roman"/>
          <w:sz w:val="24"/>
          <w:szCs w:val="24"/>
        </w:rPr>
        <w:t>j</w:t>
      </w:r>
      <w:r w:rsidRPr="00415CC2">
        <w:rPr>
          <w:rFonts w:ascii="Times New Roman" w:hAnsi="Times New Roman"/>
          <w:sz w:val="24"/>
          <w:szCs w:val="24"/>
        </w:rPr>
        <w:t xml:space="preserve"> Karty” pracownik oświaty otrzymuje możliwość udziału w grupie roboczej składającej się z przedstawicieli także innych służb.</w:t>
      </w:r>
    </w:p>
    <w:p w:rsidR="00036D66" w:rsidRDefault="00036D66" w:rsidP="00036D6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Są to: pracownik socjalny, policjant, przedstawiciel ochrony zdrowia, przedstawiciel komisji rozwiązywania problemów alkoholowych i opcjonalnie inni specjaliści, którzy znają sytuację rodzinną dziecka, np. przedstawiciel organizacji pozarządowej, kurator. </w:t>
      </w:r>
    </w:p>
    <w:p w:rsidR="00036D66" w:rsidRPr="00415CC2" w:rsidRDefault="00036D66" w:rsidP="00036D6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Uczestnictwo w grupie roboczej daje pracownikowi oświaty możliwość:</w:t>
      </w:r>
    </w:p>
    <w:p w:rsidR="00036D66" w:rsidRPr="00415CC2" w:rsidRDefault="00036D66" w:rsidP="00036D6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• wymiany informacji na temat dziecka i jego rodziny z innymi profesjonalistami,</w:t>
      </w:r>
    </w:p>
    <w:p w:rsidR="00036D66" w:rsidRPr="00415CC2" w:rsidRDefault="00036D66" w:rsidP="00036D6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• podziału zadań mających na celu diagnozę sytuacji w rodzinie, ochronę dziecka i monitorowanie jego sytuacji między przedstawicieli poszczególnych służb,</w:t>
      </w:r>
    </w:p>
    <w:p w:rsidR="00036D66" w:rsidRPr="00415CC2" w:rsidRDefault="00036D66" w:rsidP="00036D6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• podejmowania decyzji o ewentualnej interwencji prawnej wspólnie z innymi profesjonalistami w grupie roboczej, </w:t>
      </w:r>
    </w:p>
    <w:p w:rsidR="00036D66" w:rsidRPr="00415CC2" w:rsidRDefault="00036D66" w:rsidP="00036D6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• wzajemnego wsparcia w pracy z dzieckiem i jego rodziną. </w:t>
      </w:r>
    </w:p>
    <w:p w:rsidR="003442DD" w:rsidRPr="00415CC2" w:rsidRDefault="003442DD" w:rsidP="0030406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15CC2">
        <w:rPr>
          <w:rFonts w:ascii="Times New Roman" w:hAnsi="Times New Roman"/>
          <w:sz w:val="24"/>
          <w:szCs w:val="24"/>
          <w:u w:val="single"/>
        </w:rPr>
        <w:t>Cel procedury:</w:t>
      </w:r>
    </w:p>
    <w:p w:rsidR="003442DD" w:rsidRPr="00415CC2" w:rsidRDefault="003442DD" w:rsidP="0030406F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b/>
          <w:i/>
          <w:sz w:val="24"/>
          <w:szCs w:val="24"/>
        </w:rPr>
        <w:t>Celem niniejszej procedury jest wskazanie zasad postępowania nauczycieli i dyrektora placówki w przypadku stwierdzenia krzywdzenia dziecka lub uzasadnionego podejrzenia krzywdzenia</w:t>
      </w:r>
      <w:r w:rsidRPr="00415CC2">
        <w:rPr>
          <w:rFonts w:ascii="Times New Roman" w:hAnsi="Times New Roman"/>
          <w:sz w:val="24"/>
          <w:szCs w:val="24"/>
        </w:rPr>
        <w:t>. Zakres procedury i ogólne zasady jej stosowania</w:t>
      </w:r>
      <w:r w:rsidR="00C359C7" w:rsidRPr="00415CC2">
        <w:rPr>
          <w:rFonts w:ascii="Times New Roman" w:hAnsi="Times New Roman"/>
          <w:sz w:val="24"/>
          <w:szCs w:val="24"/>
        </w:rPr>
        <w:t>.</w:t>
      </w:r>
    </w:p>
    <w:p w:rsidR="003442DD" w:rsidRPr="00415CC2" w:rsidRDefault="003442DD" w:rsidP="0030406F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1. Procedura postępowania „Niebieskiej Karty” obowiązuje wszystkich</w:t>
      </w:r>
      <w:r w:rsidR="0015526B">
        <w:rPr>
          <w:rFonts w:ascii="Times New Roman" w:hAnsi="Times New Roman"/>
          <w:sz w:val="24"/>
          <w:szCs w:val="24"/>
        </w:rPr>
        <w:t xml:space="preserve"> pracowników zatrudnionych w NPSCP</w:t>
      </w:r>
      <w:r w:rsidRPr="00415CC2">
        <w:rPr>
          <w:rFonts w:ascii="Times New Roman" w:hAnsi="Times New Roman"/>
          <w:sz w:val="24"/>
          <w:szCs w:val="24"/>
        </w:rPr>
        <w:t xml:space="preserve"> w Świdnicy.</w:t>
      </w:r>
    </w:p>
    <w:p w:rsidR="003442DD" w:rsidRPr="00415CC2" w:rsidRDefault="003442DD" w:rsidP="0030406F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2. Nadzór nad stosowaniem procedury sprawuje dyrektor </w:t>
      </w:r>
      <w:r w:rsidR="0015526B">
        <w:rPr>
          <w:rFonts w:ascii="Times New Roman" w:hAnsi="Times New Roman"/>
          <w:sz w:val="24"/>
          <w:szCs w:val="24"/>
        </w:rPr>
        <w:t>poradni.</w:t>
      </w:r>
    </w:p>
    <w:p w:rsidR="003442DD" w:rsidRPr="00415CC2" w:rsidRDefault="003442DD" w:rsidP="0030406F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3. Bezpośredni nadzór nad realizacją działań w sprawach krzywdzenia dzieci/małoletnich jest dyrektor</w:t>
      </w:r>
      <w:r w:rsidR="0015526B">
        <w:rPr>
          <w:rFonts w:ascii="Times New Roman" w:hAnsi="Times New Roman"/>
          <w:sz w:val="24"/>
          <w:szCs w:val="24"/>
        </w:rPr>
        <w:t xml:space="preserve"> poradni</w:t>
      </w:r>
      <w:r w:rsidRPr="00415CC2">
        <w:rPr>
          <w:rFonts w:ascii="Times New Roman" w:hAnsi="Times New Roman"/>
          <w:sz w:val="24"/>
          <w:szCs w:val="24"/>
        </w:rPr>
        <w:t>.</w:t>
      </w:r>
    </w:p>
    <w:p w:rsidR="003442DD" w:rsidRPr="00415CC2" w:rsidRDefault="003442DD" w:rsidP="0030406F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lastRenderedPageBreak/>
        <w:t xml:space="preserve">4.Dyrektor </w:t>
      </w:r>
      <w:r w:rsidR="0015526B">
        <w:rPr>
          <w:rFonts w:ascii="Times New Roman" w:hAnsi="Times New Roman"/>
          <w:sz w:val="24"/>
          <w:szCs w:val="24"/>
        </w:rPr>
        <w:t xml:space="preserve">poradni </w:t>
      </w:r>
      <w:r w:rsidRPr="00415CC2">
        <w:rPr>
          <w:rFonts w:ascii="Times New Roman" w:hAnsi="Times New Roman"/>
          <w:sz w:val="24"/>
          <w:szCs w:val="24"/>
        </w:rPr>
        <w:t>udziela wsparcia i pomocy osobom bezpośrednio zaangażowanym w proces pomocy ofierze przemocy domowej, w tym prawnej i organizacyjnej.</w:t>
      </w:r>
    </w:p>
    <w:p w:rsidR="00E559CC" w:rsidRPr="00415CC2" w:rsidRDefault="003442DD" w:rsidP="0030406F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5. Koordynatorem pomocy dziecku krzywdzonemu jest</w:t>
      </w:r>
      <w:r w:rsidR="0015526B">
        <w:rPr>
          <w:rFonts w:ascii="Times New Roman" w:hAnsi="Times New Roman"/>
          <w:b/>
          <w:sz w:val="24"/>
          <w:szCs w:val="24"/>
          <w:u w:val="single"/>
        </w:rPr>
        <w:t xml:space="preserve"> pedagog specjalny</w:t>
      </w:r>
      <w:r w:rsidRPr="00415CC2">
        <w:rPr>
          <w:rFonts w:ascii="Times New Roman" w:hAnsi="Times New Roman"/>
          <w:sz w:val="24"/>
          <w:szCs w:val="24"/>
        </w:rPr>
        <w:t xml:space="preserve">. </w:t>
      </w:r>
      <w:r w:rsidR="00C359C7" w:rsidRPr="00415CC2">
        <w:rPr>
          <w:rFonts w:ascii="Times New Roman" w:hAnsi="Times New Roman"/>
          <w:sz w:val="24"/>
          <w:szCs w:val="24"/>
        </w:rPr>
        <w:br/>
      </w:r>
      <w:r w:rsidRPr="00415CC2">
        <w:rPr>
          <w:rFonts w:ascii="Times New Roman" w:hAnsi="Times New Roman"/>
          <w:sz w:val="24"/>
          <w:szCs w:val="24"/>
        </w:rPr>
        <w:t xml:space="preserve">W sytuacji prowadzenia dużej liczby przypadków lub ich złożoności i wielu działań, dyrektor może zadanie koordynacji kolejnych powierzyć innej osobie, przy czym nadal pozostają one w ogólnym rejestrze prowadzonym przez pedagoga. </w:t>
      </w:r>
    </w:p>
    <w:p w:rsidR="00E559CC" w:rsidRPr="00415CC2" w:rsidRDefault="003442DD" w:rsidP="0030406F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6. Zasadą udzielania pomocy dziecku krzywdzonemu przez placówkę jest interdyscyplinarna współpraca zespołowa ograniczona do osób pracujących z dzieckiem. </w:t>
      </w:r>
    </w:p>
    <w:p w:rsidR="00E559CC" w:rsidRPr="00415CC2" w:rsidRDefault="003442DD" w:rsidP="0030406F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7. Druki i formularze „Niebieskiej Karty – A” i „Niebieskiej Karty – B” znajdują się w</w:t>
      </w:r>
      <w:r w:rsidR="00004ED3" w:rsidRPr="00415CC2">
        <w:rPr>
          <w:rFonts w:ascii="Times New Roman" w:hAnsi="Times New Roman"/>
          <w:sz w:val="24"/>
          <w:szCs w:val="24"/>
        </w:rPr>
        <w:t xml:space="preserve"> sekretariacie </w:t>
      </w:r>
      <w:r w:rsidR="0015526B">
        <w:rPr>
          <w:rFonts w:ascii="Times New Roman" w:hAnsi="Times New Roman"/>
          <w:sz w:val="24"/>
          <w:szCs w:val="24"/>
        </w:rPr>
        <w:t>poradni oraz u pedagoga specjalnego</w:t>
      </w:r>
      <w:r w:rsidR="00004ED3" w:rsidRPr="00415CC2">
        <w:rPr>
          <w:rFonts w:ascii="Times New Roman" w:hAnsi="Times New Roman"/>
          <w:sz w:val="24"/>
          <w:szCs w:val="24"/>
        </w:rPr>
        <w:t>.</w:t>
      </w:r>
    </w:p>
    <w:p w:rsidR="00E559CC" w:rsidRPr="00415CC2" w:rsidRDefault="003442DD" w:rsidP="0030406F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8. Rejestr wszczętych procedur „Niebieskie</w:t>
      </w:r>
      <w:r w:rsidR="00004ED3" w:rsidRPr="00415CC2">
        <w:rPr>
          <w:rFonts w:ascii="Times New Roman" w:hAnsi="Times New Roman"/>
          <w:sz w:val="24"/>
          <w:szCs w:val="24"/>
        </w:rPr>
        <w:t>j</w:t>
      </w:r>
      <w:r w:rsidRPr="00415CC2">
        <w:rPr>
          <w:rFonts w:ascii="Times New Roman" w:hAnsi="Times New Roman"/>
          <w:sz w:val="24"/>
          <w:szCs w:val="24"/>
        </w:rPr>
        <w:t xml:space="preserve"> Ka</w:t>
      </w:r>
      <w:r w:rsidR="0015526B">
        <w:rPr>
          <w:rFonts w:ascii="Times New Roman" w:hAnsi="Times New Roman"/>
          <w:sz w:val="24"/>
          <w:szCs w:val="24"/>
        </w:rPr>
        <w:t>rty” prowadzi sekretariat poradni</w:t>
      </w:r>
      <w:r w:rsidRPr="00415CC2">
        <w:rPr>
          <w:rFonts w:ascii="Times New Roman" w:hAnsi="Times New Roman"/>
          <w:sz w:val="24"/>
          <w:szCs w:val="24"/>
        </w:rPr>
        <w:t xml:space="preserve"> zgodnie z zasadami określonymi w Instrukcji Kancelaryjnej. </w:t>
      </w:r>
    </w:p>
    <w:p w:rsidR="00E559CC" w:rsidRPr="00415CC2" w:rsidRDefault="003442DD" w:rsidP="0030406F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9. Wgląd w dokumentację wszczętych procedur posiadają wyłącznie osoby upoważnione imiennie przez dyrektora</w:t>
      </w:r>
      <w:r w:rsidR="0015526B">
        <w:rPr>
          <w:rFonts w:ascii="Times New Roman" w:hAnsi="Times New Roman"/>
          <w:sz w:val="24"/>
          <w:szCs w:val="24"/>
        </w:rPr>
        <w:t xml:space="preserve"> poradni</w:t>
      </w:r>
      <w:r w:rsidRPr="00415CC2">
        <w:rPr>
          <w:rFonts w:ascii="Times New Roman" w:hAnsi="Times New Roman"/>
          <w:sz w:val="24"/>
          <w:szCs w:val="24"/>
        </w:rPr>
        <w:t xml:space="preserve">. </w:t>
      </w:r>
    </w:p>
    <w:p w:rsidR="00E559CC" w:rsidRPr="00415CC2" w:rsidRDefault="003442DD" w:rsidP="0030406F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10. Upoważnione osoby do wglądu w dokumentację wszczętych procedur „Niebieskie</w:t>
      </w:r>
      <w:r w:rsidR="00E559CC" w:rsidRPr="00415CC2">
        <w:rPr>
          <w:rFonts w:ascii="Times New Roman" w:hAnsi="Times New Roman"/>
          <w:sz w:val="24"/>
          <w:szCs w:val="24"/>
        </w:rPr>
        <w:t>j</w:t>
      </w:r>
      <w:r w:rsidRPr="00415CC2">
        <w:rPr>
          <w:rFonts w:ascii="Times New Roman" w:hAnsi="Times New Roman"/>
          <w:sz w:val="24"/>
          <w:szCs w:val="24"/>
        </w:rPr>
        <w:t xml:space="preserve"> Karty” są zobowiązane do złożenia oświadczenia o zachowaniu poufności informacji i danych osobowych umieszczanych w dokumentach załącznik 2.</w:t>
      </w:r>
    </w:p>
    <w:p w:rsidR="00E559CC" w:rsidRPr="00415CC2" w:rsidRDefault="003442DD" w:rsidP="0030406F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11. Dokumentację związaną ze wszczętymi procedurami „Niebieskiej Karty” prowadzi i przechowuje</w:t>
      </w:r>
      <w:r w:rsidR="0015526B">
        <w:rPr>
          <w:rFonts w:ascii="Times New Roman" w:hAnsi="Times New Roman"/>
          <w:sz w:val="24"/>
          <w:szCs w:val="24"/>
        </w:rPr>
        <w:t xml:space="preserve"> kierownik/sekretarz poradni</w:t>
      </w:r>
      <w:r w:rsidRPr="00415CC2">
        <w:rPr>
          <w:rFonts w:ascii="Times New Roman" w:hAnsi="Times New Roman"/>
          <w:sz w:val="24"/>
          <w:szCs w:val="24"/>
        </w:rPr>
        <w:t>.</w:t>
      </w:r>
    </w:p>
    <w:p w:rsidR="00E559CC" w:rsidRPr="00415CC2" w:rsidRDefault="003442DD" w:rsidP="0030406F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12. Po zakończeniu sprawy, </w:t>
      </w:r>
      <w:r w:rsidR="0015526B">
        <w:rPr>
          <w:rFonts w:ascii="Times New Roman" w:hAnsi="Times New Roman"/>
          <w:sz w:val="24"/>
          <w:szCs w:val="24"/>
        </w:rPr>
        <w:t xml:space="preserve">kierownik/sekretarz poradni </w:t>
      </w:r>
      <w:r w:rsidRPr="00415CC2">
        <w:rPr>
          <w:rFonts w:ascii="Times New Roman" w:hAnsi="Times New Roman"/>
          <w:sz w:val="24"/>
          <w:szCs w:val="24"/>
        </w:rPr>
        <w:t>przekazuje teczkę z dokumentacją do sekretariatu</w:t>
      </w:r>
      <w:r w:rsidR="00C527ED">
        <w:rPr>
          <w:rFonts w:ascii="Times New Roman" w:hAnsi="Times New Roman"/>
          <w:sz w:val="24"/>
          <w:szCs w:val="24"/>
        </w:rPr>
        <w:t xml:space="preserve"> poradni</w:t>
      </w:r>
      <w:r w:rsidRPr="00415CC2">
        <w:rPr>
          <w:rFonts w:ascii="Times New Roman" w:hAnsi="Times New Roman"/>
          <w:sz w:val="24"/>
          <w:szCs w:val="24"/>
        </w:rPr>
        <w:t>.</w:t>
      </w:r>
    </w:p>
    <w:p w:rsidR="003442DD" w:rsidRPr="00415CC2" w:rsidRDefault="003442DD" w:rsidP="0030406F">
      <w:pPr>
        <w:jc w:val="both"/>
        <w:rPr>
          <w:rFonts w:ascii="Times New Roman" w:hAnsi="Times New Roman"/>
          <w:b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13. Archiwizacja dokumentacji odbywa się na zasadach określonych w Instrukcji Archiwalnej.</w:t>
      </w:r>
    </w:p>
    <w:p w:rsidR="00E559CC" w:rsidRPr="00684EB3" w:rsidRDefault="00E559CC" w:rsidP="00E559CC">
      <w:pPr>
        <w:rPr>
          <w:rFonts w:ascii="Times New Roman" w:hAnsi="Times New Roman"/>
          <w:b/>
          <w:color w:val="00B0F0"/>
          <w:sz w:val="24"/>
          <w:szCs w:val="24"/>
          <w:u w:val="single"/>
        </w:rPr>
      </w:pPr>
      <w:r w:rsidRPr="00684EB3">
        <w:rPr>
          <w:rFonts w:ascii="Times New Roman" w:hAnsi="Times New Roman"/>
          <w:b/>
          <w:color w:val="00B0F0"/>
          <w:sz w:val="24"/>
          <w:szCs w:val="24"/>
          <w:u w:val="single"/>
        </w:rPr>
        <w:t>Wszczęcie procedury „Niebieskiej Karty”</w:t>
      </w:r>
    </w:p>
    <w:p w:rsidR="00E559CC" w:rsidRPr="00415CC2" w:rsidRDefault="00E559CC" w:rsidP="00004ED3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1. Wszczęcie procedury „Niebieskiej Karty” następuje z chwilą wypełnienia formularza Karty – „A” w przypadku powzięcia, w toku prowadzonych czynności służbowych lub zawodowych, podejrzenia stosowania przemocy wobec małoletnich/dzieci lub w wyniku zgłoszenia dokonanego przez członka rodziny lub przez osobę będącą świadkiem przemocy w rodzinie. </w:t>
      </w:r>
    </w:p>
    <w:p w:rsidR="00E559CC" w:rsidRPr="00415CC2" w:rsidRDefault="00E559CC" w:rsidP="00004ED3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2. Do wszczęcie procedury „Niebieskiej Karty” nie jest wymagana zgoda osoby doznającej przemocy. </w:t>
      </w:r>
    </w:p>
    <w:p w:rsidR="00E559CC" w:rsidRPr="00415CC2" w:rsidRDefault="00E559CC" w:rsidP="00004ED3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3. Do wszczęcia procedury „Niebieskiej Karty” nie jest wymagany uprzedni kontakt z osobą stosującą przemoc domową ani obecność tej osoby w czasie wypełniania kwestionariusza. </w:t>
      </w:r>
    </w:p>
    <w:p w:rsidR="00E559CC" w:rsidRPr="00415CC2" w:rsidRDefault="00E559CC" w:rsidP="00004ED3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lastRenderedPageBreak/>
        <w:t>4. Pedagog szkolny lub inna osoba wszczynając procedurę „Niebieskiej Karty” ma prawo wykorzystać informacje zawarte we wstępnej diagnozie oceny sytuacji małoletniego/dziecka – załącznik 3, a także przeprowadzić rozmowę z dzieckiem/małoletnim.</w:t>
      </w:r>
    </w:p>
    <w:p w:rsidR="009D4EC5" w:rsidRPr="00415CC2" w:rsidRDefault="00E559CC" w:rsidP="00004ED3">
      <w:pPr>
        <w:jc w:val="both"/>
        <w:rPr>
          <w:rFonts w:ascii="Times New Roman" w:hAnsi="Times New Roman"/>
        </w:rPr>
      </w:pPr>
      <w:r w:rsidRPr="00415CC2">
        <w:rPr>
          <w:rFonts w:ascii="Times New Roman" w:hAnsi="Times New Roman"/>
          <w:sz w:val="24"/>
          <w:szCs w:val="24"/>
        </w:rPr>
        <w:t xml:space="preserve"> 5. Rozmowę z osobą, co do której istnieje podejrzenie, że jest dotknięta przemocą w rodzinie, przeprowadza się w warunkach gwarantujących swobodę wypowiedzi i poszanowanie godności tej osoby oraz zapewniających jej bezpieczeństwo</w:t>
      </w:r>
      <w:r w:rsidRPr="00415CC2">
        <w:rPr>
          <w:rFonts w:ascii="Times New Roman" w:hAnsi="Times New Roman"/>
        </w:rPr>
        <w:t>.</w:t>
      </w:r>
    </w:p>
    <w:p w:rsidR="00E559CC" w:rsidRPr="00415CC2" w:rsidRDefault="00E559CC" w:rsidP="00004ED3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6.</w:t>
      </w:r>
      <w:r w:rsidRPr="00415CC2">
        <w:rPr>
          <w:rFonts w:ascii="Times New Roman" w:hAnsi="Times New Roman"/>
          <w:b/>
          <w:sz w:val="24"/>
          <w:szCs w:val="24"/>
        </w:rPr>
        <w:t>Czynności w ramach procedury "Niebieskiej Karty" przeprowadza się w obecności rodzica, opiekuna prawnego lub faktycznego</w:t>
      </w:r>
      <w:r w:rsidRPr="00415CC2">
        <w:rPr>
          <w:rFonts w:ascii="Times New Roman" w:hAnsi="Times New Roman"/>
          <w:sz w:val="24"/>
          <w:szCs w:val="24"/>
        </w:rPr>
        <w:t xml:space="preserve">. W sytuacji, gdy to rodzice, opiekun prawny lub faktyczny są podejrzani o stosowanie przemocy wobec dziecka, te czynności przeprowadza się w obecności pełnoletniej osoby najbliższej (w rozumieniu art. 115 § 11 kk) czyli np. dziadków, pradziadków oraz rodzeństwa (w miarę możliwości również w obecności psychologa). 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7. Żaden z formularzy "Niebieskich Kart" nie wymaga podpisu osoby podejrzanej o doznawanie czy stosowanie przemocy domowej. 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8. Po wypełnieniu karty – „A”, osoba dotknięta przemocą domową w rodzinie - rodzic, opiekun prawny lub faktyczny, osoba, która zgłosiła podejrzenie stosowania przemocy w rodzinie otrzymuje wypełniony formularz Karty – B.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9. Formularz „B” jest dokumentem dla osób pokrzywdzonych, zawierającym definicję przemocy, praw człowieka, informację o miejscach, gdzie można uzyskać pomoc.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10. Formularza „B” nie przekazuje się osobie podejrzanej o stosowanie przemocy domowej. 11. Wypełniony formularz – „Niebieska Karta – A” niezwłocznie, nie później niż w terminie </w:t>
      </w:r>
      <w:r w:rsidRPr="00415CC2">
        <w:rPr>
          <w:rFonts w:ascii="Times New Roman" w:hAnsi="Times New Roman"/>
          <w:b/>
          <w:i/>
          <w:sz w:val="24"/>
          <w:szCs w:val="24"/>
          <w:u w:val="single"/>
        </w:rPr>
        <w:t>5 dni od wszczęci</w:t>
      </w:r>
      <w:r w:rsidR="00004ED3" w:rsidRPr="00415CC2">
        <w:rPr>
          <w:rFonts w:ascii="Times New Roman" w:hAnsi="Times New Roman"/>
          <w:b/>
          <w:i/>
          <w:sz w:val="24"/>
          <w:szCs w:val="24"/>
          <w:u w:val="single"/>
        </w:rPr>
        <w:t>a procedury, przekazuje się do Zespołu I</w:t>
      </w:r>
      <w:r w:rsidRPr="00415CC2">
        <w:rPr>
          <w:rFonts w:ascii="Times New Roman" w:hAnsi="Times New Roman"/>
          <w:b/>
          <w:i/>
          <w:sz w:val="24"/>
          <w:szCs w:val="24"/>
          <w:u w:val="single"/>
        </w:rPr>
        <w:t>nterdyscyplinarnego</w:t>
      </w:r>
      <w:r w:rsidRPr="00415CC2">
        <w:rPr>
          <w:rFonts w:ascii="Times New Roman" w:hAnsi="Times New Roman"/>
          <w:sz w:val="24"/>
          <w:szCs w:val="24"/>
        </w:rPr>
        <w:t xml:space="preserve">. 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12. Osoba upoważnioną do przekazania formularza jest </w:t>
      </w:r>
      <w:r w:rsidR="0015526B">
        <w:rPr>
          <w:rFonts w:ascii="Times New Roman" w:hAnsi="Times New Roman"/>
          <w:b/>
          <w:sz w:val="24"/>
          <w:szCs w:val="24"/>
          <w:u w:val="single"/>
        </w:rPr>
        <w:t>kierownik/sekretarz poradni</w:t>
      </w:r>
    </w:p>
    <w:p w:rsidR="00E559CC" w:rsidRPr="00415CC2" w:rsidRDefault="0015526B" w:rsidP="00E55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Kierownik/Sekretarz </w:t>
      </w:r>
      <w:r w:rsidR="00E559CC" w:rsidRPr="00415CC2">
        <w:rPr>
          <w:rFonts w:ascii="Times New Roman" w:hAnsi="Times New Roman"/>
          <w:sz w:val="24"/>
          <w:szCs w:val="24"/>
        </w:rPr>
        <w:t xml:space="preserve">zawiadamia dyrektora </w:t>
      </w:r>
      <w:r>
        <w:rPr>
          <w:rFonts w:ascii="Times New Roman" w:hAnsi="Times New Roman"/>
          <w:sz w:val="24"/>
          <w:szCs w:val="24"/>
        </w:rPr>
        <w:t xml:space="preserve">poradni </w:t>
      </w:r>
      <w:r w:rsidR="00E559CC" w:rsidRPr="00415CC2">
        <w:rPr>
          <w:rFonts w:ascii="Times New Roman" w:hAnsi="Times New Roman"/>
          <w:sz w:val="24"/>
          <w:szCs w:val="24"/>
        </w:rPr>
        <w:t>o podjętej decyzji i fakcie przekazania formularza do zespołu interdyscyplinarnego.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13. Wypełnienie formularza „A” nie zwalnia z obowiązku podjęcia działań interwencyjnych zapewniających bezpieczeństwo osobie doznającej przemocy.</w:t>
      </w:r>
    </w:p>
    <w:p w:rsidR="00E559CC" w:rsidRPr="00684EB3" w:rsidRDefault="00E559CC" w:rsidP="00E559CC">
      <w:pPr>
        <w:jc w:val="both"/>
        <w:rPr>
          <w:rFonts w:ascii="Times New Roman" w:hAnsi="Times New Roman"/>
          <w:b/>
          <w:color w:val="7030A0"/>
          <w:sz w:val="24"/>
          <w:szCs w:val="24"/>
          <w:u w:val="single"/>
        </w:rPr>
      </w:pPr>
      <w:r w:rsidRPr="00684EB3">
        <w:rPr>
          <w:rFonts w:ascii="Times New Roman" w:hAnsi="Times New Roman"/>
          <w:b/>
          <w:color w:val="7030A0"/>
          <w:sz w:val="24"/>
          <w:szCs w:val="24"/>
          <w:u w:val="single"/>
        </w:rPr>
        <w:t xml:space="preserve"> 1.11. Załączniki do procedury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1. Wzór Karty zgłoszenia krzywdzenia dziecka/małoletniego – załącznik 1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2. Wzór oświadczenia o poufności informacji powziętych w procesie postępowania w sprawie krzywdzenia dzieci/małoletnich – załącznik 2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3. Arkusz diagnostyczny oceny ryzyka stosowania przemocy wobec dzieci/małoletnich – załącznik 3 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4. Algorytm postępowania w przypadku podejrzenia przemocy domowej wobec dziecka/małoletniego – załącznik 4 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lastRenderedPageBreak/>
        <w:t xml:space="preserve">5. Kwestionariusz diagnostyczny do oszacowania zaniedbania dziecka /małoletniego – załącznik 5 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6. Wzór formularz „Niebieskiej Karty – „A” – załącznik 6 </w:t>
      </w:r>
    </w:p>
    <w:p w:rsidR="00DC1363" w:rsidRDefault="00E559CC" w:rsidP="00BA3C1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7. Wzór formularza „Niebieskiej Karty – B” załącznik 7</w:t>
      </w:r>
    </w:p>
    <w:p w:rsidR="00BA3C16" w:rsidRPr="00BA3C16" w:rsidRDefault="00BA3C16" w:rsidP="00BA3C16">
      <w:pPr>
        <w:jc w:val="both"/>
        <w:rPr>
          <w:rFonts w:ascii="Times New Roman" w:hAnsi="Times New Roman"/>
          <w:sz w:val="24"/>
          <w:szCs w:val="24"/>
        </w:rPr>
      </w:pPr>
    </w:p>
    <w:p w:rsidR="00540013" w:rsidRDefault="00540013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540013" w:rsidRDefault="00540013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540013" w:rsidRDefault="00540013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540013" w:rsidRDefault="00540013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540013" w:rsidRDefault="00540013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540013" w:rsidRDefault="00540013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540013" w:rsidRDefault="00540013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540013" w:rsidRDefault="00540013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540013" w:rsidRDefault="00540013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540013" w:rsidRDefault="00540013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540013" w:rsidRDefault="00540013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540013" w:rsidRDefault="00540013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1C74D0" w:rsidRDefault="001C74D0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1C74D0" w:rsidRDefault="001C74D0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1C74D0" w:rsidRDefault="001C74D0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1C74D0" w:rsidRDefault="001C74D0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1C74D0" w:rsidRDefault="001C74D0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1C74D0" w:rsidRDefault="001C74D0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1C74D0" w:rsidRDefault="001C74D0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1C74D0" w:rsidRDefault="001C74D0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1C74D0" w:rsidRDefault="001C74D0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1C74D0" w:rsidRDefault="001C74D0" w:rsidP="00004ED3">
      <w:pPr>
        <w:jc w:val="right"/>
        <w:rPr>
          <w:rFonts w:ascii="Times New Roman" w:hAnsi="Times New Roman"/>
          <w:i/>
          <w:sz w:val="24"/>
          <w:szCs w:val="24"/>
        </w:rPr>
      </w:pPr>
    </w:p>
    <w:p w:rsidR="0015526B" w:rsidRPr="001C74D0" w:rsidRDefault="00E559CC" w:rsidP="001C74D0">
      <w:pPr>
        <w:jc w:val="right"/>
        <w:rPr>
          <w:rFonts w:ascii="Times New Roman" w:hAnsi="Times New Roman"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lastRenderedPageBreak/>
        <w:t>Wzór Karty zgłoszenia krzywdz</w:t>
      </w:r>
      <w:r w:rsidR="001C74D0">
        <w:rPr>
          <w:rFonts w:ascii="Times New Roman" w:hAnsi="Times New Roman"/>
          <w:i/>
          <w:sz w:val="24"/>
          <w:szCs w:val="24"/>
        </w:rPr>
        <w:t xml:space="preserve">enia dziecka/małoletniego </w:t>
      </w:r>
      <w:proofErr w:type="spellStart"/>
      <w:r w:rsidR="001C74D0">
        <w:rPr>
          <w:rFonts w:ascii="Times New Roman" w:hAnsi="Times New Roman"/>
          <w:i/>
          <w:sz w:val="24"/>
          <w:szCs w:val="24"/>
        </w:rPr>
        <w:t>zał</w:t>
      </w:r>
      <w:proofErr w:type="spellEnd"/>
      <w:r w:rsidR="001C74D0">
        <w:rPr>
          <w:rFonts w:ascii="Times New Roman" w:hAnsi="Times New Roman"/>
          <w:i/>
          <w:sz w:val="24"/>
          <w:szCs w:val="24"/>
        </w:rPr>
        <w:t xml:space="preserve"> 1</w:t>
      </w:r>
    </w:p>
    <w:p w:rsidR="00E559CC" w:rsidRPr="00415CC2" w:rsidRDefault="00E559CC" w:rsidP="00E559C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15CC2">
        <w:rPr>
          <w:rFonts w:ascii="Times New Roman" w:hAnsi="Times New Roman"/>
          <w:b/>
          <w:sz w:val="24"/>
          <w:szCs w:val="24"/>
          <w:u w:val="single"/>
        </w:rPr>
        <w:t>KARTA ZGŁOSZENIA PODEJRZENIA KRZYWDZENIA LUB KRZYWDZENIA DZIECKA ( Karta Interwencji)</w:t>
      </w:r>
    </w:p>
    <w:p w:rsidR="00C36C44" w:rsidRDefault="00C36C44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Data zgłoszenia:</w:t>
      </w:r>
      <w:r>
        <w:rPr>
          <w:rFonts w:ascii="Times New Roman" w:hAnsi="Times New Roman"/>
          <w:sz w:val="24"/>
          <w:szCs w:val="24"/>
        </w:rPr>
        <w:t>…………………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Dotyczy dziecka: ……………………………………………………………………………….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Osoba zgłaszająca: Imię i nazwisko:……………………………………………………………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Dane do kontaktu: ……………………………………………………………………………</w:t>
      </w:r>
    </w:p>
    <w:p w:rsidR="00FA1CD8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Stopień pokrewieństwa: Źródło wiedzy lub informacji o przemocy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: ………………………………………………………………………………</w:t>
      </w:r>
      <w:r w:rsidR="00FA1CD8">
        <w:rPr>
          <w:rFonts w:ascii="Times New Roman" w:hAnsi="Times New Roman"/>
          <w:sz w:val="24"/>
          <w:szCs w:val="24"/>
        </w:rPr>
        <w:t>……………….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………………………………………………………………………………. 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Forma zgłoszenia: </w:t>
      </w:r>
      <w:r w:rsidRPr="00C36C44">
        <w:rPr>
          <w:rFonts w:ascii="Times New Roman" w:hAnsi="Times New Roman"/>
          <w:i/>
          <w:sz w:val="24"/>
          <w:szCs w:val="24"/>
        </w:rPr>
        <w:t>Pisemna, bezpośrednio, listownie, drogą listowną</w:t>
      </w:r>
      <w:r w:rsidRPr="00415CC2">
        <w:rPr>
          <w:rFonts w:ascii="Times New Roman" w:hAnsi="Times New Roman"/>
          <w:sz w:val="24"/>
          <w:szCs w:val="24"/>
        </w:rPr>
        <w:t xml:space="preserve"> [niepotrzebne skreślić] </w:t>
      </w:r>
    </w:p>
    <w:p w:rsidR="00FA1CD8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Fakty wskazujące na stosowaną przemoc podane przez osobę zgłaszającą:</w:t>
      </w:r>
    </w:p>
    <w:p w:rsidR="00FA1CD8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</w:t>
      </w:r>
      <w:r w:rsidR="00FA1C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FA1CD8" w:rsidRDefault="00FA1CD8" w:rsidP="00E55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FA1CD8" w:rsidRDefault="00FA1CD8" w:rsidP="00E55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FA1CD8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Inne </w:t>
      </w:r>
      <w:r w:rsidR="00FA1CD8">
        <w:rPr>
          <w:rFonts w:ascii="Times New Roman" w:hAnsi="Times New Roman"/>
          <w:sz w:val="24"/>
          <w:szCs w:val="24"/>
        </w:rPr>
        <w:t>informacje o dziecku, rodzinie,</w:t>
      </w:r>
    </w:p>
    <w:p w:rsidR="00E559CC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FA1CD8">
        <w:rPr>
          <w:rFonts w:ascii="Times New Roman" w:hAnsi="Times New Roman"/>
          <w:sz w:val="24"/>
          <w:szCs w:val="24"/>
        </w:rPr>
        <w:t>…………………….</w:t>
      </w:r>
    </w:p>
    <w:p w:rsidR="00FA1CD8" w:rsidRDefault="00FA1CD8" w:rsidP="00E55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A1CD8" w:rsidRPr="00415CC2" w:rsidRDefault="00FA1CD8" w:rsidP="00E55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FA1CD8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Wskazanie potencjalnej osoby stosującej przemoc </w:t>
      </w:r>
    </w:p>
    <w:p w:rsidR="00E559CC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C36C44" w:rsidRDefault="00C36C44" w:rsidP="00FA1CD8">
      <w:pPr>
        <w:jc w:val="right"/>
        <w:rPr>
          <w:rFonts w:ascii="Times New Roman" w:hAnsi="Times New Roman"/>
          <w:sz w:val="24"/>
          <w:szCs w:val="24"/>
        </w:rPr>
      </w:pPr>
    </w:p>
    <w:p w:rsidR="00FA1CD8" w:rsidRDefault="00FA1CD8" w:rsidP="00FA1CD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FA1CD8" w:rsidRDefault="00C36C44" w:rsidP="00C36C4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osoby zgłaszającej</w:t>
      </w:r>
    </w:p>
    <w:p w:rsidR="00FA1CD8" w:rsidRDefault="00FA1CD8" w:rsidP="00E55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C74D0" w:rsidRPr="00FA1CD8" w:rsidRDefault="00E37FE9" w:rsidP="00FA1CD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Data: ………………………</w:t>
      </w:r>
      <w:r w:rsidR="00FA1CD8" w:rsidRPr="00FA1CD8">
        <w:rPr>
          <w:rFonts w:ascii="Times New Roman" w:hAnsi="Times New Roman"/>
          <w:sz w:val="24"/>
          <w:szCs w:val="24"/>
        </w:rPr>
        <w:t xml:space="preserve"> </w:t>
      </w:r>
      <w:r w:rsidR="00FA1CD8" w:rsidRPr="00415CC2">
        <w:rPr>
          <w:rFonts w:ascii="Times New Roman" w:hAnsi="Times New Roman"/>
          <w:sz w:val="24"/>
          <w:szCs w:val="24"/>
        </w:rPr>
        <w:t>Podpis osoby przyjmującej zgłoszenie:</w:t>
      </w:r>
      <w:r w:rsidR="00FA1CD8">
        <w:rPr>
          <w:rFonts w:ascii="Times New Roman" w:hAnsi="Times New Roman"/>
          <w:sz w:val="24"/>
          <w:szCs w:val="24"/>
        </w:rPr>
        <w:t>…………………………</w:t>
      </w:r>
    </w:p>
    <w:p w:rsidR="00C36C44" w:rsidRDefault="00C36C44" w:rsidP="009B0125">
      <w:pPr>
        <w:jc w:val="right"/>
        <w:rPr>
          <w:rFonts w:ascii="Times New Roman" w:hAnsi="Times New Roman"/>
          <w:i/>
          <w:sz w:val="24"/>
          <w:szCs w:val="24"/>
        </w:rPr>
      </w:pPr>
    </w:p>
    <w:p w:rsidR="00E559CC" w:rsidRPr="009B0125" w:rsidRDefault="00E559CC" w:rsidP="009B0125">
      <w:pPr>
        <w:jc w:val="right"/>
        <w:rPr>
          <w:rFonts w:ascii="Times New Roman" w:hAnsi="Times New Roman"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lastRenderedPageBreak/>
        <w:t>Wzór oświadczenia o poufności informacji powziętych w procesie postępowania w sprawie krzywdzenia dzieci/małoletnich – załącznik 2</w:t>
      </w:r>
    </w:p>
    <w:p w:rsidR="00E559CC" w:rsidRPr="00415CC2" w:rsidRDefault="00E559CC" w:rsidP="00E559CC">
      <w:pPr>
        <w:jc w:val="center"/>
        <w:rPr>
          <w:rFonts w:ascii="Times New Roman" w:hAnsi="Times New Roman"/>
          <w:b/>
          <w:sz w:val="24"/>
          <w:u w:val="single"/>
        </w:rPr>
      </w:pPr>
      <w:r w:rsidRPr="00415CC2">
        <w:rPr>
          <w:rFonts w:ascii="Times New Roman" w:hAnsi="Times New Roman"/>
          <w:b/>
          <w:sz w:val="24"/>
          <w:u w:val="single"/>
        </w:rPr>
        <w:t xml:space="preserve"> Oświadczenie o poufności: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Oświadczenie o zachowaniu poufności informacji powziętych w procesie postępowania w sprawie krzywdzenia dziecka/małoletniego oraz przetwarzanych danych osobowych Oświadczenie o poufności</w:t>
      </w:r>
    </w:p>
    <w:p w:rsidR="00E559CC" w:rsidRPr="009B0125" w:rsidRDefault="00E559CC" w:rsidP="00E559CC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t xml:space="preserve"> </w:t>
      </w:r>
      <w:r w:rsidRPr="009B0125">
        <w:rPr>
          <w:rFonts w:ascii="Times New Roman" w:hAnsi="Times New Roman"/>
          <w:b/>
          <w:i/>
          <w:sz w:val="24"/>
          <w:szCs w:val="24"/>
        </w:rPr>
        <w:t>Oświadczam, że: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1) zapoznano mnie z przepisami dotyczącymi ochrony danych osobowych, a w szczególności z treścią ogólnego Rozporządzenia o ochronie danych UE z dnia 27 kwietnia 2016 r. oraz Ustawy o Ochronie Danych Osobowych; 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2) zapoznano mnie ze „Standardami Ochron</w:t>
      </w:r>
      <w:r w:rsidR="009B0125">
        <w:rPr>
          <w:rFonts w:ascii="Times New Roman" w:hAnsi="Times New Roman"/>
          <w:sz w:val="24"/>
          <w:szCs w:val="24"/>
        </w:rPr>
        <w:t>y Małoletnich”, wdrożonych w NPSCP</w:t>
      </w:r>
      <w:r w:rsidRPr="00415CC2">
        <w:rPr>
          <w:rFonts w:ascii="Times New Roman" w:hAnsi="Times New Roman"/>
          <w:sz w:val="24"/>
          <w:szCs w:val="24"/>
        </w:rPr>
        <w:t xml:space="preserve"> w Świdnicy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3) zachowam poufność informacji i danych, kto re uzyskałam/em przy realizacji zadań związanych z przeciwdziałaniem przemocy domowej oraz z e znane mi są przepisy o odpowiedzialności karnej za udostępnienie danych osobowych lub umożliwienie do nich dostępu osobom nieupoważnionym. </w:t>
      </w:r>
    </w:p>
    <w:p w:rsidR="00E559CC" w:rsidRPr="009B0125" w:rsidRDefault="00E559CC" w:rsidP="00E559CC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B0125">
        <w:rPr>
          <w:rFonts w:ascii="Times New Roman" w:hAnsi="Times New Roman"/>
          <w:b/>
          <w:i/>
          <w:sz w:val="24"/>
          <w:szCs w:val="24"/>
        </w:rPr>
        <w:t>Zobowiązuję się do: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1) przetwarzania danych osobowych wyłącznie w zakresie i celu przewidzianym w powierzonych przez Administratora obowiązkach; 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2) nieujawniania danych zawartych w zbiorach danych, do których uzyskałem (</w:t>
      </w:r>
      <w:proofErr w:type="spellStart"/>
      <w:r w:rsidRPr="00415CC2">
        <w:rPr>
          <w:rFonts w:ascii="Times New Roman" w:hAnsi="Times New Roman"/>
          <w:sz w:val="24"/>
          <w:szCs w:val="24"/>
        </w:rPr>
        <w:t>am</w:t>
      </w:r>
      <w:proofErr w:type="spellEnd"/>
      <w:r w:rsidRPr="00415CC2">
        <w:rPr>
          <w:rFonts w:ascii="Times New Roman" w:hAnsi="Times New Roman"/>
          <w:sz w:val="24"/>
          <w:szCs w:val="24"/>
        </w:rPr>
        <w:t xml:space="preserve">) dostęp za upoważnieniem administratora danych; 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3) nieujawniania sposobów zabezpieczeń danych o</w:t>
      </w:r>
      <w:r w:rsidR="009B0125">
        <w:rPr>
          <w:rFonts w:ascii="Times New Roman" w:hAnsi="Times New Roman"/>
          <w:sz w:val="24"/>
          <w:szCs w:val="24"/>
        </w:rPr>
        <w:t>sobowych przetwarzanych w poradni</w:t>
      </w:r>
      <w:r w:rsidRPr="00415CC2">
        <w:rPr>
          <w:rFonts w:ascii="Times New Roman" w:hAnsi="Times New Roman"/>
          <w:sz w:val="24"/>
          <w:szCs w:val="24"/>
        </w:rPr>
        <w:t>;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4) wykonywania operacji przetwarzania danych, zgodnie z Regulaminem Ochrony Danych Osobowych; 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5) zabezpieczenia tych danych przed dostępem osób nieupoważnionych</w:t>
      </w:r>
    </w:p>
    <w:p w:rsidR="00E559CC" w:rsidRPr="00415CC2" w:rsidRDefault="00E559CC" w:rsidP="00E559CC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6) ochrony danych osobowych przed przypadkowym lub niezgodnym z prawem zniszczeniem, utratą, modyfikacją danych osobowych, nieuprawnionym ujawnieniem danych osobowych, nieuprawnionym dostępem do danych osobowych oraz przetwarzaniem; </w:t>
      </w:r>
    </w:p>
    <w:p w:rsidR="00E559CC" w:rsidRPr="009B0125" w:rsidRDefault="00E559CC" w:rsidP="00E559CC">
      <w:pPr>
        <w:jc w:val="both"/>
        <w:rPr>
          <w:rFonts w:ascii="Times New Roman" w:hAnsi="Times New Roman"/>
          <w:sz w:val="16"/>
          <w:szCs w:val="16"/>
        </w:rPr>
      </w:pPr>
      <w:r w:rsidRPr="00415CC2">
        <w:rPr>
          <w:rFonts w:ascii="Times New Roman" w:hAnsi="Times New Roman"/>
          <w:sz w:val="24"/>
          <w:szCs w:val="24"/>
        </w:rPr>
        <w:t xml:space="preserve">7) zgłaszania incydentów naruszenia zasad ochrony danych osobowych Inspektorowi Ochrony Danych Osobowych lub bezpośredniemu przełożonemu. Przyjmuję do wiadomości, iż postępowanie sprzeczne z powyższymi zobowiązaniami może być uznane przez Administratora za naruszenie przepisów Ustawy o Ochronie Danych osobowych oraz Rozporządzenia o ochronie danych UE z dnia 27 kwietnia 2016 r. </w:t>
      </w:r>
      <w:r w:rsidRPr="00415CC2">
        <w:rPr>
          <w:rFonts w:ascii="Times New Roman" w:hAnsi="Times New Roman"/>
          <w:sz w:val="16"/>
          <w:szCs w:val="16"/>
        </w:rPr>
        <w:t xml:space="preserve">……...……………………………. ……………………………..………………… </w:t>
      </w:r>
      <w:r w:rsidRPr="00415CC2">
        <w:rPr>
          <w:rFonts w:ascii="Times New Roman" w:hAnsi="Times New Roman"/>
          <w:sz w:val="16"/>
          <w:szCs w:val="16"/>
        </w:rPr>
        <w:br/>
        <w:t>( miejscowość, data )                                                                                                                       (czytelny podpis pracownika)</w:t>
      </w:r>
    </w:p>
    <w:p w:rsidR="00E559CC" w:rsidRPr="00415CC2" w:rsidRDefault="005C576D" w:rsidP="005C576D">
      <w:pPr>
        <w:jc w:val="right"/>
        <w:rPr>
          <w:rFonts w:ascii="Times New Roman" w:hAnsi="Times New Roman"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lastRenderedPageBreak/>
        <w:t>Arkusz diagnostyczny oceny ryzyka stosowania przemocy wobec dzieci/małoletnich – załącznik 3</w:t>
      </w:r>
    </w:p>
    <w:p w:rsidR="005C576D" w:rsidRPr="00415CC2" w:rsidRDefault="005C576D" w:rsidP="005C576D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415CC2">
        <w:rPr>
          <w:rFonts w:ascii="Times New Roman" w:hAnsi="Times New Roman"/>
          <w:b/>
          <w:i/>
          <w:sz w:val="24"/>
          <w:szCs w:val="24"/>
          <w:u w:val="single"/>
        </w:rPr>
        <w:t>LISTA A INFORMACJA OD DZIECKA LUB OSOBY, KTÓRA BYŁA BEZPOŚREDNIM ŚWIADKIEM PRZEMOCY</w:t>
      </w:r>
    </w:p>
    <w:p w:rsidR="005C576D" w:rsidRPr="00415CC2" w:rsidRDefault="005C576D" w:rsidP="005C576D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b/>
          <w:i/>
          <w:sz w:val="24"/>
          <w:szCs w:val="24"/>
        </w:rPr>
        <w:t>A1</w:t>
      </w:r>
      <w:r w:rsidRPr="00415CC2">
        <w:rPr>
          <w:rFonts w:ascii="Times New Roman" w:hAnsi="Times New Roman"/>
          <w:sz w:val="24"/>
          <w:szCs w:val="24"/>
        </w:rPr>
        <w:t>. Ktoś w domu bije dziecko, popycha, szarpie, potrząsa, przytrzymuje, rzuca w nie przedmiotem, itp. ----------------------------------------------------------------------------------------</w:t>
      </w:r>
    </w:p>
    <w:p w:rsidR="005C576D" w:rsidRPr="00415CC2" w:rsidRDefault="005C576D" w:rsidP="005C576D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A2. Ktoś w domu używa wobec dziecka wulgarnych słów, obraża, poniża, straszy, szantażuje, izoluje w sposób ciągły i nieuzasadniony od kontaktu z innymi osobami, np. z rodziny lub z rówieśnikami, itp. ------------------------------------------------------------------------------------------ </w:t>
      </w:r>
    </w:p>
    <w:p w:rsidR="005C576D" w:rsidRPr="00415CC2" w:rsidRDefault="005C576D" w:rsidP="005C576D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A3. Opiekunowie nie zaspokajają podstawowych potrzeb dziecka, takich jak: przynależności, bezpieczeństwa, pożywienia, snu, leczenia, rozwoju poznawczego, emocjonalnego, społecznego, pomimo wcześniejszej pracy z opiekunami w tym zakresie. ------------------------------------------------------------------------------------------------------------------------------------------</w:t>
      </w:r>
    </w:p>
    <w:p w:rsidR="005C576D" w:rsidRPr="00415CC2" w:rsidRDefault="005C576D" w:rsidP="005C576D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A4. Ktoś w domu narusza sferę seksualną dziecka, tj.: dotyka intymnych części ciała, namawia na dotykanie intymnych części ciała osoby dorosłej, zmusza do kontaktu seksualnego, podejmuje kontakty seksualne z inną osobą w obecności dziecka, prezentuje pornografię lub zmusza do tworzenia treści pornograficznych z udziałem dziecka, itp.--------------------------------------------------------------------------------------------------------------------------------------------------------------------------------------------------------------------------------------------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5C576D" w:rsidRPr="00415CC2" w:rsidRDefault="005C576D" w:rsidP="005C576D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A5. Dziecko ma ślady przemocy fizycznej lub zaniedbania (opis A.10. i A.11.). ----------------------------------------------------------------------------------------------------------------------------------</w:t>
      </w:r>
    </w:p>
    <w:p w:rsidR="005C576D" w:rsidRPr="00415CC2" w:rsidRDefault="005C576D" w:rsidP="005C576D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A6. Dziecko mówi, że boi się wrócić do domu ze względu na zagrożenie przemocą w rodzinie (wobec siebie lub innych członków rodziny). ---------------------------------------------------------------------------------------------------------------------------------------------------------------------------</w:t>
      </w:r>
    </w:p>
    <w:p w:rsidR="005C576D" w:rsidRPr="00415CC2" w:rsidRDefault="005C576D" w:rsidP="005C576D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A7. Dziecko mówi, że chce odebrać sobie życie ze względu na zagrożenie przemocą w rodzinie. ------------------------------------------------------------------------------------------------------ </w:t>
      </w:r>
    </w:p>
    <w:p w:rsidR="005C576D" w:rsidRPr="00415CC2" w:rsidRDefault="005C576D" w:rsidP="005C576D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A8. Dziecko jest świadkiem przemocy w rodzinie (wobec rodzica, rodzeństwa lub innej osoby mieszkającej w jego domu).------------------------------------------------------------------------------------------------------------------------------------------- </w:t>
      </w:r>
    </w:p>
    <w:p w:rsidR="00004ED3" w:rsidRPr="00415CC2" w:rsidRDefault="00004ED3" w:rsidP="00335CA5">
      <w:pPr>
        <w:rPr>
          <w:rFonts w:ascii="Times New Roman" w:hAnsi="Times New Roman"/>
          <w:b/>
          <w:sz w:val="24"/>
          <w:szCs w:val="24"/>
        </w:rPr>
      </w:pPr>
    </w:p>
    <w:p w:rsidR="00004ED3" w:rsidRPr="00415CC2" w:rsidRDefault="00004ED3" w:rsidP="00335CA5">
      <w:pPr>
        <w:rPr>
          <w:rFonts w:ascii="Times New Roman" w:hAnsi="Times New Roman"/>
          <w:b/>
          <w:sz w:val="24"/>
          <w:szCs w:val="24"/>
        </w:rPr>
      </w:pPr>
    </w:p>
    <w:p w:rsidR="00004ED3" w:rsidRPr="00415CC2" w:rsidRDefault="00004ED3" w:rsidP="00335CA5">
      <w:pPr>
        <w:rPr>
          <w:rFonts w:ascii="Times New Roman" w:hAnsi="Times New Roman"/>
          <w:b/>
          <w:sz w:val="24"/>
          <w:szCs w:val="24"/>
        </w:rPr>
      </w:pPr>
    </w:p>
    <w:p w:rsidR="00004ED3" w:rsidRPr="00415CC2" w:rsidRDefault="00004ED3" w:rsidP="00335CA5">
      <w:pPr>
        <w:rPr>
          <w:rFonts w:ascii="Times New Roman" w:hAnsi="Times New Roman"/>
          <w:b/>
          <w:sz w:val="24"/>
          <w:szCs w:val="24"/>
        </w:rPr>
      </w:pPr>
    </w:p>
    <w:p w:rsidR="00004ED3" w:rsidRPr="00415CC2" w:rsidRDefault="00004ED3" w:rsidP="00335CA5">
      <w:pPr>
        <w:rPr>
          <w:rFonts w:ascii="Times New Roman" w:hAnsi="Times New Roman"/>
          <w:b/>
          <w:sz w:val="24"/>
          <w:szCs w:val="24"/>
        </w:rPr>
      </w:pPr>
    </w:p>
    <w:p w:rsidR="005C576D" w:rsidRPr="00415CC2" w:rsidRDefault="005C576D" w:rsidP="00335CA5">
      <w:pPr>
        <w:rPr>
          <w:rFonts w:ascii="Times New Roman" w:hAnsi="Times New Roman"/>
          <w:b/>
          <w:sz w:val="24"/>
          <w:szCs w:val="24"/>
        </w:rPr>
      </w:pPr>
      <w:r w:rsidRPr="00415CC2">
        <w:rPr>
          <w:rFonts w:ascii="Times New Roman" w:hAnsi="Times New Roman"/>
          <w:b/>
          <w:sz w:val="24"/>
          <w:szCs w:val="24"/>
        </w:rPr>
        <w:lastRenderedPageBreak/>
        <w:t xml:space="preserve">OBSERWACJA PRACOWNIKA </w:t>
      </w:r>
      <w:r w:rsidR="007A6976">
        <w:rPr>
          <w:rFonts w:ascii="Times New Roman" w:hAnsi="Times New Roman"/>
          <w:b/>
          <w:sz w:val="24"/>
          <w:szCs w:val="24"/>
        </w:rPr>
        <w:t xml:space="preserve">PORADNI </w:t>
      </w:r>
      <w:r w:rsidRPr="00415CC2">
        <w:rPr>
          <w:rFonts w:ascii="Times New Roman" w:hAnsi="Times New Roman"/>
          <w:b/>
          <w:sz w:val="24"/>
          <w:szCs w:val="24"/>
        </w:rPr>
        <w:t>DOTYCZĄCA RODZICA:</w:t>
      </w:r>
    </w:p>
    <w:p w:rsidR="005C576D" w:rsidRPr="00415CC2" w:rsidRDefault="005C576D" w:rsidP="005C576D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A9.Rodzic zachował się agresywnie (słownie lub fizycznie) wobec dziecka na terenie placówki oświatowej lub w miejscu publicznym, np. popchnął, szarpnął, uderzył, poniżył, itp. ----------------------------------------------------------------------------------</w:t>
      </w:r>
      <w:r w:rsidR="00E37FE9" w:rsidRPr="00415CC2">
        <w:rPr>
          <w:rFonts w:ascii="Times New Roman" w:hAnsi="Times New Roman"/>
          <w:sz w:val="24"/>
          <w:szCs w:val="24"/>
        </w:rPr>
        <w:t>-------------------------------</w:t>
      </w:r>
    </w:p>
    <w:p w:rsidR="005C576D" w:rsidRPr="00415CC2" w:rsidRDefault="005C576D" w:rsidP="005C576D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A.10. Dziecko ma widoczne ślady przemocy fizycznej, np.: uszkodzenia ciała, siniaki, zadrapania, obrzęki, oparzenia, obrażenia ciała świeże i/lub w różnych stadiach gojenia się, rany na ciele, itp. ------------------------------------------------------------------------------------------- </w:t>
      </w:r>
    </w:p>
    <w:p w:rsidR="005C576D" w:rsidRPr="00415CC2" w:rsidRDefault="005C576D" w:rsidP="005C576D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A.11. Dziecko ma widoczne ślady zaniedbania, np.: brak dbałości o higienę ciała, nieadekwatność ubioru do pory roku, wieku, itp. Występują zaburzenia, opóźnienia rozwojowe, problemy emocjonalne, niepełnosprawność, a dziecko nie otrzymuje potrzebnej pomocy, np.: opieki lekarskiej, zabiegów medycznych, terapii, wsparcia, itp. Sytuacja ta występuje pomimo i/lub wsparcia emocjonalnego ze strony rodziców lub innych osób z rodziny. ----------------------------------------------------------------------------------------------------------------------------------------------------------------------------</w:t>
      </w:r>
    </w:p>
    <w:p w:rsidR="005C576D" w:rsidRPr="00415CC2" w:rsidRDefault="005C576D" w:rsidP="005C576D">
      <w:pPr>
        <w:pStyle w:val="Textbody"/>
        <w:spacing w:line="276" w:lineRule="auto"/>
        <w:jc w:val="center"/>
        <w:rPr>
          <w:rFonts w:cs="Times New Roman"/>
        </w:rPr>
      </w:pPr>
      <w:r w:rsidRPr="00415CC2">
        <w:rPr>
          <w:rFonts w:cs="Times New Roman"/>
          <w:b/>
        </w:rPr>
        <w:t xml:space="preserve">LISTA B OBSERWACJA PRACOWNIKA </w:t>
      </w:r>
      <w:r w:rsidR="00A70C98">
        <w:rPr>
          <w:rFonts w:cs="Times New Roman"/>
          <w:b/>
        </w:rPr>
        <w:t xml:space="preserve">PORADNI </w:t>
      </w:r>
      <w:r w:rsidRPr="00415CC2">
        <w:rPr>
          <w:rFonts w:cs="Times New Roman"/>
          <w:b/>
        </w:rPr>
        <w:t>OŚWIATOWEJ DOTYCZĄCA DZIECKA</w:t>
      </w:r>
      <w:r w:rsidRPr="00415CC2">
        <w:rPr>
          <w:rFonts w:cs="Times New Roman"/>
        </w:rPr>
        <w:t>:</w:t>
      </w:r>
    </w:p>
    <w:p w:rsidR="005C576D" w:rsidRPr="00415CC2" w:rsidRDefault="005C576D" w:rsidP="005C576D">
      <w:pPr>
        <w:pStyle w:val="Textbody"/>
        <w:spacing w:line="276" w:lineRule="auto"/>
        <w:jc w:val="center"/>
        <w:rPr>
          <w:rFonts w:cs="Times New Roman"/>
        </w:rPr>
      </w:pPr>
      <w:r w:rsidRPr="00415CC2">
        <w:rPr>
          <w:rFonts w:cs="Times New Roman"/>
        </w:rPr>
        <w:t xml:space="preserve"> B.1. </w:t>
      </w:r>
      <w:proofErr w:type="spellStart"/>
      <w:r w:rsidRPr="00415CC2">
        <w:rPr>
          <w:rFonts w:cs="Times New Roman"/>
        </w:rPr>
        <w:t>Dziecko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odtwarza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doświadczaną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przemoc</w:t>
      </w:r>
      <w:proofErr w:type="spellEnd"/>
      <w:r w:rsidRPr="00415CC2">
        <w:rPr>
          <w:rFonts w:cs="Times New Roman"/>
        </w:rPr>
        <w:t xml:space="preserve"> – w </w:t>
      </w:r>
      <w:proofErr w:type="spellStart"/>
      <w:r w:rsidRPr="00415CC2">
        <w:rPr>
          <w:rFonts w:cs="Times New Roman"/>
        </w:rPr>
        <w:t>relacjach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rówieśniczych</w:t>
      </w:r>
      <w:proofErr w:type="spellEnd"/>
      <w:r w:rsidRPr="00415CC2">
        <w:rPr>
          <w:rFonts w:cs="Times New Roman"/>
        </w:rPr>
        <w:t xml:space="preserve"> (</w:t>
      </w:r>
      <w:proofErr w:type="spellStart"/>
      <w:r w:rsidRPr="00415CC2">
        <w:rPr>
          <w:rFonts w:cs="Times New Roman"/>
        </w:rPr>
        <w:t>lub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zabawie</w:t>
      </w:r>
      <w:proofErr w:type="spellEnd"/>
      <w:r w:rsidRPr="00415CC2">
        <w:rPr>
          <w:rFonts w:cs="Times New Roman"/>
        </w:rPr>
        <w:t xml:space="preserve">), </w:t>
      </w:r>
      <w:proofErr w:type="spellStart"/>
      <w:r w:rsidRPr="00415CC2">
        <w:rPr>
          <w:rFonts w:cs="Times New Roman"/>
        </w:rPr>
        <w:t>identyfikuje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się</w:t>
      </w:r>
      <w:proofErr w:type="spellEnd"/>
      <w:r w:rsidRPr="00415CC2">
        <w:rPr>
          <w:rFonts w:cs="Times New Roman"/>
        </w:rPr>
        <w:t xml:space="preserve"> z </w:t>
      </w:r>
      <w:proofErr w:type="spellStart"/>
      <w:r w:rsidRPr="00415CC2">
        <w:rPr>
          <w:rFonts w:cs="Times New Roman"/>
        </w:rPr>
        <w:t>rolą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ofiary</w:t>
      </w:r>
      <w:proofErr w:type="spellEnd"/>
      <w:r w:rsidRPr="00415CC2">
        <w:rPr>
          <w:rFonts w:cs="Times New Roman"/>
        </w:rPr>
        <w:t xml:space="preserve"> i/</w:t>
      </w:r>
      <w:proofErr w:type="spellStart"/>
      <w:r w:rsidRPr="00415CC2">
        <w:rPr>
          <w:rFonts w:cs="Times New Roman"/>
        </w:rPr>
        <w:t>lub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sprawcy</w:t>
      </w:r>
      <w:proofErr w:type="spellEnd"/>
      <w:r w:rsidRPr="00415CC2">
        <w:rPr>
          <w:rFonts w:cs="Times New Roman"/>
        </w:rPr>
        <w:t xml:space="preserve">.----------------------------------------------------------------------------------------------------------------------------------------------------------------------------- </w:t>
      </w:r>
    </w:p>
    <w:p w:rsidR="005C576D" w:rsidRPr="00415CC2" w:rsidRDefault="005C576D" w:rsidP="005C576D">
      <w:pPr>
        <w:pStyle w:val="Textbody"/>
        <w:spacing w:line="276" w:lineRule="auto"/>
        <w:jc w:val="center"/>
        <w:rPr>
          <w:rFonts w:cs="Times New Roman"/>
        </w:rPr>
      </w:pPr>
      <w:r w:rsidRPr="00415CC2">
        <w:rPr>
          <w:rFonts w:cs="Times New Roman"/>
        </w:rPr>
        <w:t xml:space="preserve">B.2. </w:t>
      </w:r>
      <w:proofErr w:type="spellStart"/>
      <w:r w:rsidRPr="00415CC2">
        <w:rPr>
          <w:rFonts w:cs="Times New Roman"/>
        </w:rPr>
        <w:t>Dziecko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reaguje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nieadekwatnie</w:t>
      </w:r>
      <w:proofErr w:type="spellEnd"/>
      <w:r w:rsidRPr="00415CC2">
        <w:rPr>
          <w:rFonts w:cs="Times New Roman"/>
        </w:rPr>
        <w:t xml:space="preserve"> do </w:t>
      </w:r>
      <w:proofErr w:type="spellStart"/>
      <w:r w:rsidRPr="00415CC2">
        <w:rPr>
          <w:rFonts w:cs="Times New Roman"/>
        </w:rPr>
        <w:t>sytuacji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powstałej</w:t>
      </w:r>
      <w:proofErr w:type="spellEnd"/>
      <w:r w:rsidRPr="00415CC2">
        <w:rPr>
          <w:rFonts w:cs="Times New Roman"/>
        </w:rPr>
        <w:t xml:space="preserve"> w </w:t>
      </w:r>
      <w:proofErr w:type="spellStart"/>
      <w:r w:rsidRPr="00415CC2">
        <w:rPr>
          <w:rFonts w:cs="Times New Roman"/>
        </w:rPr>
        <w:t>placówce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np</w:t>
      </w:r>
      <w:proofErr w:type="spellEnd"/>
      <w:r w:rsidRPr="00415CC2">
        <w:rPr>
          <w:rFonts w:cs="Times New Roman"/>
        </w:rPr>
        <w:t xml:space="preserve">.: </w:t>
      </w:r>
      <w:proofErr w:type="spellStart"/>
      <w:r w:rsidRPr="00415CC2">
        <w:rPr>
          <w:rFonts w:cs="Times New Roman"/>
        </w:rPr>
        <w:t>lękiem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izolacją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autoagresją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agresją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itp</w:t>
      </w:r>
      <w:proofErr w:type="spellEnd"/>
      <w:r w:rsidRPr="00415CC2">
        <w:rPr>
          <w:rFonts w:cs="Times New Roman"/>
        </w:rPr>
        <w:t xml:space="preserve">. ----------------------------------------------------------------------------------------------------------------------------------------------------------------------------------------------------- </w:t>
      </w:r>
    </w:p>
    <w:p w:rsidR="005C576D" w:rsidRPr="00415CC2" w:rsidRDefault="005C576D" w:rsidP="005C576D">
      <w:pPr>
        <w:pStyle w:val="Textbody"/>
        <w:spacing w:line="276" w:lineRule="auto"/>
        <w:jc w:val="center"/>
        <w:rPr>
          <w:rFonts w:cs="Times New Roman"/>
        </w:rPr>
      </w:pPr>
      <w:r w:rsidRPr="00415CC2">
        <w:rPr>
          <w:rFonts w:cs="Times New Roman"/>
        </w:rPr>
        <w:t xml:space="preserve">B.3. </w:t>
      </w:r>
      <w:proofErr w:type="spellStart"/>
      <w:r w:rsidRPr="00415CC2">
        <w:rPr>
          <w:rFonts w:cs="Times New Roman"/>
        </w:rPr>
        <w:t>Dziecko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zachowuje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się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autodestrukcyjnie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np</w:t>
      </w:r>
      <w:proofErr w:type="spellEnd"/>
      <w:r w:rsidRPr="00415CC2">
        <w:rPr>
          <w:rFonts w:cs="Times New Roman"/>
        </w:rPr>
        <w:t xml:space="preserve">.: </w:t>
      </w:r>
      <w:proofErr w:type="spellStart"/>
      <w:r w:rsidRPr="00415CC2">
        <w:rPr>
          <w:rFonts w:cs="Times New Roman"/>
        </w:rPr>
        <w:t>bije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szczypie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się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nacina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sobie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skórę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itp</w:t>
      </w:r>
      <w:proofErr w:type="spellEnd"/>
      <w:r w:rsidRPr="00415CC2">
        <w:rPr>
          <w:rFonts w:cs="Times New Roman"/>
        </w:rPr>
        <w:t xml:space="preserve">. </w:t>
      </w:r>
      <w:proofErr w:type="spellStart"/>
      <w:r w:rsidRPr="00415CC2">
        <w:rPr>
          <w:rFonts w:cs="Times New Roman"/>
        </w:rPr>
        <w:t>lub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występują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zachowania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ryzykowne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dziecka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np</w:t>
      </w:r>
      <w:proofErr w:type="spellEnd"/>
      <w:r w:rsidRPr="00415CC2">
        <w:rPr>
          <w:rFonts w:cs="Times New Roman"/>
        </w:rPr>
        <w:t xml:space="preserve">.: </w:t>
      </w:r>
      <w:proofErr w:type="spellStart"/>
      <w:r w:rsidRPr="00415CC2">
        <w:rPr>
          <w:rFonts w:cs="Times New Roman"/>
        </w:rPr>
        <w:t>ucieczki</w:t>
      </w:r>
      <w:proofErr w:type="spellEnd"/>
      <w:r w:rsidRPr="00415CC2">
        <w:rPr>
          <w:rFonts w:cs="Times New Roman"/>
        </w:rPr>
        <w:t xml:space="preserve"> z </w:t>
      </w:r>
      <w:proofErr w:type="spellStart"/>
      <w:r w:rsidRPr="00415CC2">
        <w:rPr>
          <w:rFonts w:cs="Times New Roman"/>
        </w:rPr>
        <w:t>domu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używanie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substancji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zmieniających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świadomośd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ryzykowne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kontakty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itp</w:t>
      </w:r>
      <w:proofErr w:type="spellEnd"/>
      <w:r w:rsidRPr="00415CC2">
        <w:rPr>
          <w:rFonts w:cs="Times New Roman"/>
        </w:rPr>
        <w:t xml:space="preserve">. ----------------------------------------------------------------------------------------------------------------------------------------------------------------- </w:t>
      </w:r>
    </w:p>
    <w:p w:rsidR="005C576D" w:rsidRPr="00415CC2" w:rsidRDefault="005C576D" w:rsidP="005C576D">
      <w:pPr>
        <w:pStyle w:val="Textbody"/>
        <w:spacing w:line="276" w:lineRule="auto"/>
        <w:jc w:val="center"/>
        <w:rPr>
          <w:rFonts w:cs="Times New Roman"/>
        </w:rPr>
      </w:pPr>
      <w:r w:rsidRPr="00415CC2">
        <w:rPr>
          <w:rFonts w:cs="Times New Roman"/>
        </w:rPr>
        <w:t xml:space="preserve">B.4. </w:t>
      </w:r>
      <w:proofErr w:type="spellStart"/>
      <w:r w:rsidRPr="00415CC2">
        <w:rPr>
          <w:rFonts w:cs="Times New Roman"/>
        </w:rPr>
        <w:t>Dziecko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boi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się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powrotu</w:t>
      </w:r>
      <w:proofErr w:type="spellEnd"/>
      <w:r w:rsidRPr="00415CC2">
        <w:rPr>
          <w:rFonts w:cs="Times New Roman"/>
        </w:rPr>
        <w:t xml:space="preserve"> do </w:t>
      </w:r>
      <w:proofErr w:type="spellStart"/>
      <w:r w:rsidRPr="00415CC2">
        <w:rPr>
          <w:rFonts w:cs="Times New Roman"/>
        </w:rPr>
        <w:t>domu</w:t>
      </w:r>
      <w:proofErr w:type="spellEnd"/>
      <w:r w:rsidRPr="00415CC2">
        <w:rPr>
          <w:rFonts w:cs="Times New Roman"/>
        </w:rPr>
        <w:t xml:space="preserve"> i/</w:t>
      </w:r>
      <w:proofErr w:type="spellStart"/>
      <w:r w:rsidRPr="00415CC2">
        <w:rPr>
          <w:rFonts w:cs="Times New Roman"/>
        </w:rPr>
        <w:t>lub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reaguje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lękiem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lub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innymi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trudnymi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emocjami</w:t>
      </w:r>
      <w:proofErr w:type="spellEnd"/>
      <w:r w:rsidRPr="00415CC2">
        <w:rPr>
          <w:rFonts w:cs="Times New Roman"/>
        </w:rPr>
        <w:t xml:space="preserve"> na kontakt z </w:t>
      </w:r>
      <w:proofErr w:type="spellStart"/>
      <w:r w:rsidRPr="00415CC2">
        <w:rPr>
          <w:rFonts w:cs="Times New Roman"/>
        </w:rPr>
        <w:t>rodzicem</w:t>
      </w:r>
      <w:proofErr w:type="spellEnd"/>
      <w:r w:rsidRPr="00415CC2">
        <w:rPr>
          <w:rFonts w:cs="Times New Roman"/>
        </w:rPr>
        <w:t>/</w:t>
      </w:r>
      <w:proofErr w:type="spellStart"/>
      <w:r w:rsidRPr="00415CC2">
        <w:rPr>
          <w:rFonts w:cs="Times New Roman"/>
        </w:rPr>
        <w:t>rodzicami</w:t>
      </w:r>
      <w:proofErr w:type="spellEnd"/>
      <w:r w:rsidRPr="00415CC2">
        <w:rPr>
          <w:rFonts w:cs="Times New Roman"/>
        </w:rPr>
        <w:t xml:space="preserve"> i/</w:t>
      </w:r>
      <w:proofErr w:type="spellStart"/>
      <w:r w:rsidRPr="00415CC2">
        <w:rPr>
          <w:rFonts w:cs="Times New Roman"/>
        </w:rPr>
        <w:t>lub</w:t>
      </w:r>
      <w:proofErr w:type="spellEnd"/>
      <w:r w:rsidRPr="00415CC2">
        <w:rPr>
          <w:rFonts w:cs="Times New Roman"/>
        </w:rPr>
        <w:t xml:space="preserve"> na </w:t>
      </w:r>
      <w:proofErr w:type="spellStart"/>
      <w:r w:rsidRPr="00415CC2">
        <w:rPr>
          <w:rFonts w:cs="Times New Roman"/>
        </w:rPr>
        <w:t>sytuację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powrotu</w:t>
      </w:r>
      <w:proofErr w:type="spellEnd"/>
      <w:r w:rsidRPr="00415CC2">
        <w:rPr>
          <w:rFonts w:cs="Times New Roman"/>
        </w:rPr>
        <w:t xml:space="preserve"> do </w:t>
      </w:r>
      <w:proofErr w:type="spellStart"/>
      <w:r w:rsidRPr="00415CC2">
        <w:rPr>
          <w:rFonts w:cs="Times New Roman"/>
        </w:rPr>
        <w:t>domu</w:t>
      </w:r>
      <w:proofErr w:type="spellEnd"/>
      <w:r w:rsidRPr="00415CC2">
        <w:rPr>
          <w:rFonts w:cs="Times New Roman"/>
        </w:rPr>
        <w:t xml:space="preserve">.--------------------------------------------------------------------------------------------------------------------------------------------------- </w:t>
      </w:r>
    </w:p>
    <w:p w:rsidR="00E37FE9" w:rsidRPr="00415CC2" w:rsidRDefault="005C576D" w:rsidP="00162D12">
      <w:pPr>
        <w:pStyle w:val="Textbody"/>
        <w:spacing w:line="276" w:lineRule="auto"/>
        <w:jc w:val="center"/>
        <w:rPr>
          <w:rFonts w:cs="Times New Roman"/>
          <w:b/>
        </w:rPr>
      </w:pPr>
      <w:r w:rsidRPr="00415CC2">
        <w:rPr>
          <w:rFonts w:cs="Times New Roman"/>
        </w:rPr>
        <w:t xml:space="preserve">B.5. </w:t>
      </w:r>
      <w:proofErr w:type="spellStart"/>
      <w:r w:rsidRPr="00415CC2">
        <w:rPr>
          <w:rFonts w:cs="Times New Roman"/>
        </w:rPr>
        <w:t>Dziecko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często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opuszcza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zajęcia</w:t>
      </w:r>
      <w:proofErr w:type="spellEnd"/>
      <w:r w:rsidRPr="00415CC2">
        <w:rPr>
          <w:rFonts w:cs="Times New Roman"/>
        </w:rPr>
        <w:t xml:space="preserve"> (</w:t>
      </w:r>
      <w:proofErr w:type="spellStart"/>
      <w:r w:rsidRPr="00415CC2">
        <w:rPr>
          <w:rFonts w:cs="Times New Roman"/>
        </w:rPr>
        <w:t>dotyczy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dzieci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objętych</w:t>
      </w:r>
      <w:proofErr w:type="spellEnd"/>
      <w:r w:rsidR="00A70C98">
        <w:rPr>
          <w:rFonts w:cs="Times New Roman"/>
        </w:rPr>
        <w:t xml:space="preserve"> WWR)</w:t>
      </w:r>
      <w:r w:rsidRPr="00415CC2">
        <w:rPr>
          <w:rFonts w:cs="Times New Roman"/>
        </w:rPr>
        <w:t xml:space="preserve">. ----------------------------------------------------------- </w:t>
      </w:r>
    </w:p>
    <w:p w:rsidR="00E37FE9" w:rsidRPr="00415CC2" w:rsidRDefault="00E37FE9" w:rsidP="005C576D">
      <w:pPr>
        <w:pStyle w:val="Textbody"/>
        <w:spacing w:line="276" w:lineRule="auto"/>
        <w:jc w:val="center"/>
        <w:rPr>
          <w:rFonts w:cs="Times New Roman"/>
          <w:b/>
        </w:rPr>
      </w:pPr>
    </w:p>
    <w:p w:rsidR="005C576D" w:rsidRPr="00415CC2" w:rsidRDefault="005C576D" w:rsidP="005C576D">
      <w:pPr>
        <w:pStyle w:val="Textbody"/>
        <w:spacing w:line="276" w:lineRule="auto"/>
        <w:jc w:val="center"/>
        <w:rPr>
          <w:rFonts w:cs="Times New Roman"/>
        </w:rPr>
      </w:pPr>
      <w:r w:rsidRPr="00415CC2">
        <w:rPr>
          <w:rFonts w:cs="Times New Roman"/>
          <w:b/>
        </w:rPr>
        <w:t>INFORMACJE DOTYCZĄCE RODZICÓW</w:t>
      </w:r>
      <w:r w:rsidRPr="00415CC2">
        <w:rPr>
          <w:rFonts w:cs="Times New Roman"/>
        </w:rPr>
        <w:t xml:space="preserve">: </w:t>
      </w:r>
    </w:p>
    <w:p w:rsidR="005C576D" w:rsidRPr="00415CC2" w:rsidRDefault="005C576D" w:rsidP="005C576D">
      <w:pPr>
        <w:pStyle w:val="Textbody"/>
        <w:spacing w:line="276" w:lineRule="auto"/>
        <w:jc w:val="center"/>
        <w:rPr>
          <w:rFonts w:cs="Times New Roman"/>
        </w:rPr>
      </w:pPr>
      <w:r w:rsidRPr="00415CC2">
        <w:rPr>
          <w:rFonts w:cs="Times New Roman"/>
        </w:rPr>
        <w:t xml:space="preserve">B.6. </w:t>
      </w:r>
      <w:proofErr w:type="spellStart"/>
      <w:r w:rsidRPr="00415CC2">
        <w:rPr>
          <w:rFonts w:cs="Times New Roman"/>
        </w:rPr>
        <w:t>Postawa</w:t>
      </w:r>
      <w:proofErr w:type="spellEnd"/>
      <w:r w:rsidRPr="00415CC2">
        <w:rPr>
          <w:rFonts w:cs="Times New Roman"/>
        </w:rPr>
        <w:t xml:space="preserve"> i </w:t>
      </w:r>
      <w:proofErr w:type="spellStart"/>
      <w:r w:rsidRPr="00415CC2">
        <w:rPr>
          <w:rFonts w:cs="Times New Roman"/>
        </w:rPr>
        <w:t>zachowanie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rodziców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zagraża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dobru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rozwojowi</w:t>
      </w:r>
      <w:proofErr w:type="spellEnd"/>
      <w:r w:rsidRPr="00415CC2">
        <w:rPr>
          <w:rFonts w:cs="Times New Roman"/>
        </w:rPr>
        <w:t xml:space="preserve"> i </w:t>
      </w:r>
      <w:proofErr w:type="spellStart"/>
      <w:r w:rsidRPr="00415CC2">
        <w:rPr>
          <w:rFonts w:cs="Times New Roman"/>
        </w:rPr>
        <w:t>bezpieczeostwu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dziecka</w:t>
      </w:r>
      <w:proofErr w:type="spellEnd"/>
      <w:r w:rsidRPr="00415CC2">
        <w:rPr>
          <w:rFonts w:cs="Times New Roman"/>
        </w:rPr>
        <w:t xml:space="preserve">. --------------------------------------------------------------------------------------------------------------------- </w:t>
      </w:r>
    </w:p>
    <w:p w:rsidR="005C576D" w:rsidRPr="00415CC2" w:rsidRDefault="005C576D" w:rsidP="005C576D">
      <w:pPr>
        <w:pStyle w:val="Textbody"/>
        <w:spacing w:line="276" w:lineRule="auto"/>
        <w:jc w:val="center"/>
        <w:rPr>
          <w:rFonts w:cs="Times New Roman"/>
        </w:rPr>
      </w:pPr>
      <w:r w:rsidRPr="00415CC2">
        <w:rPr>
          <w:rFonts w:cs="Times New Roman"/>
        </w:rPr>
        <w:t xml:space="preserve">B.7. </w:t>
      </w:r>
      <w:proofErr w:type="spellStart"/>
      <w:r w:rsidRPr="00415CC2">
        <w:rPr>
          <w:rFonts w:cs="Times New Roman"/>
        </w:rPr>
        <w:t>Rodzice</w:t>
      </w:r>
      <w:proofErr w:type="spellEnd"/>
      <w:r w:rsidRPr="00415CC2">
        <w:rPr>
          <w:rFonts w:cs="Times New Roman"/>
        </w:rPr>
        <w:t xml:space="preserve"> nie </w:t>
      </w:r>
      <w:proofErr w:type="spellStart"/>
      <w:r w:rsidRPr="00415CC2">
        <w:rPr>
          <w:rFonts w:cs="Times New Roman"/>
        </w:rPr>
        <w:t>współpracują</w:t>
      </w:r>
      <w:proofErr w:type="spellEnd"/>
      <w:r w:rsidRPr="00415CC2">
        <w:rPr>
          <w:rFonts w:cs="Times New Roman"/>
        </w:rPr>
        <w:t xml:space="preserve"> z </w:t>
      </w:r>
      <w:proofErr w:type="spellStart"/>
      <w:r w:rsidRPr="00415CC2">
        <w:rPr>
          <w:rFonts w:cs="Times New Roman"/>
        </w:rPr>
        <w:t>placówką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przy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udzielaniu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wsparcia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dziecku</w:t>
      </w:r>
      <w:proofErr w:type="spellEnd"/>
      <w:r w:rsidRPr="00415CC2">
        <w:rPr>
          <w:rFonts w:cs="Times New Roman"/>
        </w:rPr>
        <w:t xml:space="preserve">.------------------------------------------------------------------------------------------------------------------------------------- </w:t>
      </w:r>
    </w:p>
    <w:p w:rsidR="005C576D" w:rsidRPr="00415CC2" w:rsidRDefault="005C576D" w:rsidP="005C576D">
      <w:pPr>
        <w:pStyle w:val="Textbody"/>
        <w:spacing w:line="276" w:lineRule="auto"/>
        <w:jc w:val="center"/>
        <w:rPr>
          <w:rFonts w:cs="Times New Roman"/>
        </w:rPr>
      </w:pPr>
      <w:r w:rsidRPr="00415CC2">
        <w:rPr>
          <w:rFonts w:cs="Times New Roman"/>
        </w:rPr>
        <w:lastRenderedPageBreak/>
        <w:t xml:space="preserve">B.8. </w:t>
      </w:r>
      <w:proofErr w:type="spellStart"/>
      <w:r w:rsidRPr="00415CC2">
        <w:rPr>
          <w:rFonts w:cs="Times New Roman"/>
        </w:rPr>
        <w:t>Dziecko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rozdzielone</w:t>
      </w:r>
      <w:proofErr w:type="spellEnd"/>
      <w:r w:rsidRPr="00415CC2">
        <w:rPr>
          <w:rFonts w:cs="Times New Roman"/>
        </w:rPr>
        <w:t xml:space="preserve"> z </w:t>
      </w:r>
      <w:proofErr w:type="spellStart"/>
      <w:r w:rsidRPr="00415CC2">
        <w:rPr>
          <w:rFonts w:cs="Times New Roman"/>
        </w:rPr>
        <w:t>rodzicami</w:t>
      </w:r>
      <w:proofErr w:type="spellEnd"/>
      <w:r w:rsidRPr="00415CC2">
        <w:rPr>
          <w:rFonts w:cs="Times New Roman"/>
        </w:rPr>
        <w:t xml:space="preserve"> na </w:t>
      </w:r>
      <w:proofErr w:type="spellStart"/>
      <w:r w:rsidRPr="00415CC2">
        <w:rPr>
          <w:rFonts w:cs="Times New Roman"/>
        </w:rPr>
        <w:t>skutek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emigracji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lub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innej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sytuacji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losowej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pozostające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bez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opieki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osoby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dorosłej</w:t>
      </w:r>
      <w:proofErr w:type="spellEnd"/>
      <w:r w:rsidRPr="00415CC2">
        <w:rPr>
          <w:rFonts w:cs="Times New Roman"/>
        </w:rPr>
        <w:t xml:space="preserve">. ----------------------------------------------------------------------------------------------------------------------------------------------------------------------------------- </w:t>
      </w:r>
    </w:p>
    <w:p w:rsidR="005C576D" w:rsidRPr="00415CC2" w:rsidRDefault="005C576D" w:rsidP="005C576D">
      <w:pPr>
        <w:pStyle w:val="Textbody"/>
        <w:spacing w:line="276" w:lineRule="auto"/>
        <w:jc w:val="center"/>
        <w:rPr>
          <w:rFonts w:cs="Times New Roman"/>
        </w:rPr>
      </w:pPr>
      <w:r w:rsidRPr="00415CC2">
        <w:rPr>
          <w:rFonts w:cs="Times New Roman"/>
        </w:rPr>
        <w:t xml:space="preserve">B.9. Na </w:t>
      </w:r>
      <w:proofErr w:type="spellStart"/>
      <w:r w:rsidRPr="00415CC2">
        <w:rPr>
          <w:rFonts w:cs="Times New Roman"/>
        </w:rPr>
        <w:t>terenie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placówki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rodzic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jest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pod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wpływem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środków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zmieniających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świadomośd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np</w:t>
      </w:r>
      <w:proofErr w:type="spellEnd"/>
      <w:r w:rsidRPr="00415CC2">
        <w:rPr>
          <w:rFonts w:cs="Times New Roman"/>
        </w:rPr>
        <w:t xml:space="preserve">. </w:t>
      </w:r>
      <w:proofErr w:type="spellStart"/>
      <w:r w:rsidRPr="00415CC2">
        <w:rPr>
          <w:rFonts w:cs="Times New Roman"/>
        </w:rPr>
        <w:t>alkoholu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narkotyków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itp</w:t>
      </w:r>
      <w:proofErr w:type="spellEnd"/>
      <w:r w:rsidRPr="00415CC2">
        <w:rPr>
          <w:rFonts w:cs="Times New Roman"/>
        </w:rPr>
        <w:t xml:space="preserve">.--------------------------------------------------------------------------------------------------------------------------------------------------------------------------------------------------- </w:t>
      </w:r>
    </w:p>
    <w:p w:rsidR="005C576D" w:rsidRPr="00415CC2" w:rsidRDefault="005C576D" w:rsidP="00335CA5">
      <w:pPr>
        <w:pStyle w:val="Textbody"/>
        <w:spacing w:line="276" w:lineRule="auto"/>
        <w:jc w:val="center"/>
        <w:rPr>
          <w:rFonts w:cs="Times New Roman"/>
        </w:rPr>
      </w:pPr>
      <w:r w:rsidRPr="00415CC2">
        <w:rPr>
          <w:rFonts w:cs="Times New Roman"/>
        </w:rPr>
        <w:t xml:space="preserve">B.10. </w:t>
      </w:r>
      <w:proofErr w:type="spellStart"/>
      <w:r w:rsidRPr="00415CC2">
        <w:rPr>
          <w:rFonts w:cs="Times New Roman"/>
        </w:rPr>
        <w:t>Którekolwiek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dziecko</w:t>
      </w:r>
      <w:proofErr w:type="spellEnd"/>
      <w:r w:rsidRPr="00415CC2">
        <w:rPr>
          <w:rFonts w:cs="Times New Roman"/>
        </w:rPr>
        <w:t xml:space="preserve"> z </w:t>
      </w:r>
      <w:proofErr w:type="spellStart"/>
      <w:r w:rsidRPr="00415CC2">
        <w:rPr>
          <w:rFonts w:cs="Times New Roman"/>
        </w:rPr>
        <w:t>rodziny</w:t>
      </w:r>
      <w:proofErr w:type="spellEnd"/>
      <w:r w:rsidRPr="00415CC2">
        <w:rPr>
          <w:rFonts w:cs="Times New Roman"/>
        </w:rPr>
        <w:t xml:space="preserve"> z </w:t>
      </w:r>
      <w:proofErr w:type="spellStart"/>
      <w:r w:rsidRPr="00415CC2">
        <w:rPr>
          <w:rFonts w:cs="Times New Roman"/>
        </w:rPr>
        <w:t>powodu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przemocy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lub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zaniedbania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wymagało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umieszczenia</w:t>
      </w:r>
      <w:proofErr w:type="spellEnd"/>
      <w:r w:rsidRPr="00415CC2">
        <w:rPr>
          <w:rFonts w:cs="Times New Roman"/>
        </w:rPr>
        <w:t xml:space="preserve"> w </w:t>
      </w:r>
      <w:proofErr w:type="spellStart"/>
      <w:r w:rsidRPr="00415CC2">
        <w:rPr>
          <w:rFonts w:cs="Times New Roman"/>
        </w:rPr>
        <w:t>pieczy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zastępczej</w:t>
      </w:r>
      <w:proofErr w:type="spellEnd"/>
      <w:r w:rsidRPr="00415CC2">
        <w:rPr>
          <w:rFonts w:cs="Times New Roman"/>
        </w:rPr>
        <w:t>. ----------------------------------------------------------------------------------------------------------------------------------------------------------------------------------------</w:t>
      </w:r>
    </w:p>
    <w:p w:rsidR="00A70C98" w:rsidRDefault="005C576D" w:rsidP="00826C97">
      <w:pPr>
        <w:pStyle w:val="Textbody"/>
        <w:spacing w:line="276" w:lineRule="auto"/>
        <w:jc w:val="center"/>
        <w:rPr>
          <w:rFonts w:cs="Times New Roman"/>
          <w:b/>
        </w:rPr>
      </w:pPr>
      <w:r w:rsidRPr="00415CC2">
        <w:rPr>
          <w:rFonts w:cs="Times New Roman"/>
        </w:rPr>
        <w:t xml:space="preserve"> </w:t>
      </w:r>
      <w:r w:rsidRPr="00415CC2">
        <w:rPr>
          <w:rFonts w:cs="Times New Roman"/>
          <w:b/>
        </w:rPr>
        <w:t>LISTA C</w:t>
      </w:r>
    </w:p>
    <w:p w:rsidR="005C576D" w:rsidRPr="00415CC2" w:rsidRDefault="00A70C98" w:rsidP="00826C97">
      <w:pPr>
        <w:pStyle w:val="Textbody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OBSERWACJA PRACOWNIKA PORADNI</w:t>
      </w:r>
      <w:r w:rsidR="005C576D" w:rsidRPr="00415CC2">
        <w:rPr>
          <w:rFonts w:cs="Times New Roman"/>
          <w:b/>
        </w:rPr>
        <w:t xml:space="preserve"> LUB PLACÓWKI OŚWIATOWEJ LUB INFORMACJA OD OSÓB BĘD</w:t>
      </w:r>
      <w:r w:rsidR="00826C97" w:rsidRPr="00415CC2">
        <w:rPr>
          <w:rFonts w:cs="Times New Roman"/>
          <w:b/>
        </w:rPr>
        <w:t xml:space="preserve">ĄCYCH W KONTAKCIE Z DZIECKIEM I </w:t>
      </w:r>
      <w:r w:rsidR="005C576D" w:rsidRPr="00415CC2">
        <w:rPr>
          <w:rFonts w:cs="Times New Roman"/>
          <w:b/>
        </w:rPr>
        <w:t xml:space="preserve">RODZICAMI: </w:t>
      </w:r>
    </w:p>
    <w:p w:rsidR="005C576D" w:rsidRPr="00415CC2" w:rsidRDefault="005C576D" w:rsidP="005C576D">
      <w:pPr>
        <w:pStyle w:val="Textbody"/>
        <w:spacing w:line="276" w:lineRule="auto"/>
        <w:jc w:val="center"/>
        <w:rPr>
          <w:rFonts w:cs="Times New Roman"/>
        </w:rPr>
      </w:pPr>
      <w:r w:rsidRPr="00415CC2">
        <w:rPr>
          <w:rFonts w:cs="Times New Roman"/>
        </w:rPr>
        <w:t xml:space="preserve">C.1.Karalność </w:t>
      </w:r>
      <w:proofErr w:type="spellStart"/>
      <w:r w:rsidRPr="00415CC2">
        <w:rPr>
          <w:rFonts w:cs="Times New Roman"/>
        </w:rPr>
        <w:t>rodzica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za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przemoc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lub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przemoc</w:t>
      </w:r>
      <w:proofErr w:type="spellEnd"/>
      <w:r w:rsidRPr="00415CC2">
        <w:rPr>
          <w:rFonts w:cs="Times New Roman"/>
        </w:rPr>
        <w:t xml:space="preserve"> w </w:t>
      </w:r>
      <w:proofErr w:type="spellStart"/>
      <w:r w:rsidRPr="00415CC2">
        <w:rPr>
          <w:rFonts w:cs="Times New Roman"/>
        </w:rPr>
        <w:t>rodzinie</w:t>
      </w:r>
      <w:proofErr w:type="spellEnd"/>
      <w:r w:rsidRPr="00415CC2">
        <w:rPr>
          <w:rFonts w:cs="Times New Roman"/>
        </w:rPr>
        <w:t>.----------------------------------------------------------------------------------------------------------------------------------------------------------</w:t>
      </w:r>
    </w:p>
    <w:p w:rsidR="005C576D" w:rsidRPr="00415CC2" w:rsidRDefault="005C576D" w:rsidP="005C576D">
      <w:pPr>
        <w:pStyle w:val="Textbody"/>
        <w:spacing w:line="276" w:lineRule="auto"/>
        <w:jc w:val="center"/>
        <w:rPr>
          <w:rFonts w:cs="Times New Roman"/>
        </w:rPr>
      </w:pPr>
      <w:r w:rsidRPr="00415CC2">
        <w:rPr>
          <w:rFonts w:cs="Times New Roman"/>
        </w:rPr>
        <w:t xml:space="preserve">C.2. </w:t>
      </w:r>
      <w:proofErr w:type="spellStart"/>
      <w:r w:rsidRPr="00415CC2">
        <w:rPr>
          <w:rFonts w:cs="Times New Roman"/>
        </w:rPr>
        <w:t>Wcześniejsze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podejrzenie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dotyczące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przemocy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wobec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dziecka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lub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przemocy</w:t>
      </w:r>
      <w:proofErr w:type="spellEnd"/>
      <w:r w:rsidRPr="00415CC2">
        <w:rPr>
          <w:rFonts w:cs="Times New Roman"/>
        </w:rPr>
        <w:t xml:space="preserve"> w </w:t>
      </w:r>
      <w:proofErr w:type="spellStart"/>
      <w:r w:rsidRPr="00415CC2">
        <w:rPr>
          <w:rFonts w:cs="Times New Roman"/>
        </w:rPr>
        <w:t>rodzinie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albo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obecne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podejrzenie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przemocy</w:t>
      </w:r>
      <w:proofErr w:type="spellEnd"/>
      <w:r w:rsidRPr="00415CC2">
        <w:rPr>
          <w:rFonts w:cs="Times New Roman"/>
        </w:rPr>
        <w:t xml:space="preserve"> w </w:t>
      </w:r>
      <w:proofErr w:type="spellStart"/>
      <w:r w:rsidRPr="00415CC2">
        <w:rPr>
          <w:rFonts w:cs="Times New Roman"/>
        </w:rPr>
        <w:t>rodzinie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dziecka</w:t>
      </w:r>
      <w:proofErr w:type="spellEnd"/>
      <w:r w:rsidRPr="00415CC2">
        <w:rPr>
          <w:rFonts w:cs="Times New Roman"/>
        </w:rPr>
        <w:t>. ---------------------------------------------------------------------------------------------------------------------------------------------------------------</w:t>
      </w:r>
    </w:p>
    <w:p w:rsidR="005C576D" w:rsidRPr="00415CC2" w:rsidRDefault="005C576D" w:rsidP="005C576D">
      <w:pPr>
        <w:pStyle w:val="Textbody"/>
        <w:spacing w:line="276" w:lineRule="auto"/>
        <w:jc w:val="center"/>
        <w:rPr>
          <w:rFonts w:cs="Times New Roman"/>
        </w:rPr>
      </w:pPr>
      <w:r w:rsidRPr="00415CC2">
        <w:rPr>
          <w:rFonts w:cs="Times New Roman"/>
        </w:rPr>
        <w:t xml:space="preserve"> C.3. </w:t>
      </w:r>
      <w:proofErr w:type="spellStart"/>
      <w:r w:rsidRPr="00415CC2">
        <w:rPr>
          <w:rFonts w:cs="Times New Roman"/>
        </w:rPr>
        <w:t>Rodzic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nadużywający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środków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zmieniających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świadomośd</w:t>
      </w:r>
      <w:proofErr w:type="spellEnd"/>
      <w:r w:rsidRPr="00415CC2">
        <w:rPr>
          <w:rFonts w:cs="Times New Roman"/>
        </w:rPr>
        <w:t xml:space="preserve"> – </w:t>
      </w:r>
      <w:proofErr w:type="spellStart"/>
      <w:r w:rsidRPr="00415CC2">
        <w:rPr>
          <w:rFonts w:cs="Times New Roman"/>
        </w:rPr>
        <w:t>np</w:t>
      </w:r>
      <w:proofErr w:type="spellEnd"/>
      <w:r w:rsidRPr="00415CC2">
        <w:rPr>
          <w:rFonts w:cs="Times New Roman"/>
        </w:rPr>
        <w:t xml:space="preserve">.: </w:t>
      </w:r>
      <w:proofErr w:type="spellStart"/>
      <w:r w:rsidRPr="00415CC2">
        <w:rPr>
          <w:rFonts w:cs="Times New Roman"/>
        </w:rPr>
        <w:t>alkoholu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narkotyków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leków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itp</w:t>
      </w:r>
      <w:proofErr w:type="spellEnd"/>
      <w:r w:rsidRPr="00415CC2">
        <w:rPr>
          <w:rFonts w:cs="Times New Roman"/>
        </w:rPr>
        <w:t xml:space="preserve">. --------------------------------------------------------------------------------------------------- </w:t>
      </w:r>
    </w:p>
    <w:p w:rsidR="005C576D" w:rsidRPr="00415CC2" w:rsidRDefault="005C576D" w:rsidP="005C576D">
      <w:pPr>
        <w:pStyle w:val="Textbody"/>
        <w:spacing w:line="276" w:lineRule="auto"/>
        <w:rPr>
          <w:rFonts w:cs="Times New Roman"/>
        </w:rPr>
      </w:pPr>
      <w:r w:rsidRPr="00415CC2">
        <w:rPr>
          <w:rFonts w:cs="Times New Roman"/>
        </w:rPr>
        <w:t xml:space="preserve">C.4. </w:t>
      </w:r>
      <w:proofErr w:type="spellStart"/>
      <w:r w:rsidRPr="00415CC2">
        <w:rPr>
          <w:rFonts w:cs="Times New Roman"/>
        </w:rPr>
        <w:t>Poważne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problemy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zdrowotne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emocjonalne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choroba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psychiczna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wśród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osób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zamieszkujących</w:t>
      </w:r>
      <w:proofErr w:type="spellEnd"/>
      <w:r w:rsidRPr="00415CC2">
        <w:rPr>
          <w:rFonts w:cs="Times New Roman"/>
        </w:rPr>
        <w:t xml:space="preserve"> z </w:t>
      </w:r>
      <w:proofErr w:type="spellStart"/>
      <w:r w:rsidRPr="00415CC2">
        <w:rPr>
          <w:rFonts w:cs="Times New Roman"/>
        </w:rPr>
        <w:t>dzieckiem</w:t>
      </w:r>
      <w:proofErr w:type="spellEnd"/>
      <w:r w:rsidRPr="00415CC2">
        <w:rPr>
          <w:rFonts w:cs="Times New Roman"/>
        </w:rPr>
        <w:t xml:space="preserve">.---------------------------------------------------------------------------------------------------------------------------------------------------------------------------------------------- </w:t>
      </w:r>
    </w:p>
    <w:p w:rsidR="005C576D" w:rsidRPr="00415CC2" w:rsidRDefault="005C576D" w:rsidP="005C576D">
      <w:pPr>
        <w:pStyle w:val="Textbody"/>
        <w:spacing w:line="276" w:lineRule="auto"/>
        <w:jc w:val="center"/>
        <w:rPr>
          <w:rFonts w:cs="Times New Roman"/>
        </w:rPr>
      </w:pPr>
      <w:r w:rsidRPr="00415CC2">
        <w:rPr>
          <w:rFonts w:cs="Times New Roman"/>
        </w:rPr>
        <w:t xml:space="preserve">C.5. </w:t>
      </w:r>
      <w:proofErr w:type="spellStart"/>
      <w:r w:rsidRPr="00415CC2">
        <w:rPr>
          <w:rFonts w:cs="Times New Roman"/>
        </w:rPr>
        <w:t>Rozwód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separacja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rodziców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konflikt</w:t>
      </w:r>
      <w:proofErr w:type="spellEnd"/>
      <w:r w:rsidRPr="00415CC2">
        <w:rPr>
          <w:rFonts w:cs="Times New Roman"/>
        </w:rPr>
        <w:t xml:space="preserve"> w </w:t>
      </w:r>
      <w:proofErr w:type="spellStart"/>
      <w:r w:rsidRPr="00415CC2">
        <w:rPr>
          <w:rFonts w:cs="Times New Roman"/>
        </w:rPr>
        <w:t>rodzinie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lub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inna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sytuacja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kryzysowa</w:t>
      </w:r>
      <w:proofErr w:type="spellEnd"/>
      <w:r w:rsidRPr="00415CC2">
        <w:rPr>
          <w:rFonts w:cs="Times New Roman"/>
        </w:rPr>
        <w:t>. -----------------------------------------------------------------------------------------------------------------------------</w:t>
      </w:r>
    </w:p>
    <w:p w:rsidR="005C576D" w:rsidRPr="00415CC2" w:rsidRDefault="005C576D" w:rsidP="005C576D">
      <w:pPr>
        <w:pStyle w:val="Textbody"/>
        <w:spacing w:line="276" w:lineRule="auto"/>
        <w:rPr>
          <w:rFonts w:cs="Times New Roman"/>
        </w:rPr>
      </w:pPr>
      <w:r w:rsidRPr="00415CC2">
        <w:rPr>
          <w:rFonts w:cs="Times New Roman"/>
        </w:rPr>
        <w:t xml:space="preserve"> C.6. </w:t>
      </w:r>
      <w:proofErr w:type="spellStart"/>
      <w:r w:rsidRPr="00415CC2">
        <w:rPr>
          <w:rFonts w:cs="Times New Roman"/>
        </w:rPr>
        <w:t>Dziecko</w:t>
      </w:r>
      <w:proofErr w:type="spellEnd"/>
      <w:r w:rsidRPr="00415CC2">
        <w:rPr>
          <w:rFonts w:cs="Times New Roman"/>
        </w:rPr>
        <w:t xml:space="preserve"> o </w:t>
      </w:r>
      <w:proofErr w:type="spellStart"/>
      <w:r w:rsidRPr="00415CC2">
        <w:rPr>
          <w:rFonts w:cs="Times New Roman"/>
        </w:rPr>
        <w:t>szczególnych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wymaganiach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wychowawczych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edukacyjnych</w:t>
      </w:r>
      <w:proofErr w:type="spellEnd"/>
      <w:r w:rsidRPr="00415CC2">
        <w:rPr>
          <w:rFonts w:cs="Times New Roman"/>
        </w:rPr>
        <w:t xml:space="preserve"> i </w:t>
      </w:r>
      <w:proofErr w:type="spellStart"/>
      <w:r w:rsidRPr="00415CC2">
        <w:rPr>
          <w:rFonts w:cs="Times New Roman"/>
        </w:rPr>
        <w:t>występuje</w:t>
      </w:r>
      <w:proofErr w:type="spellEnd"/>
      <w:r w:rsidRPr="00415CC2">
        <w:rPr>
          <w:rFonts w:cs="Times New Roman"/>
        </w:rPr>
        <w:t xml:space="preserve"> </w:t>
      </w:r>
      <w:r w:rsidRPr="00415CC2">
        <w:rPr>
          <w:rFonts w:cs="Times New Roman"/>
        </w:rPr>
        <w:br/>
        <w:t xml:space="preserve">1 </w:t>
      </w:r>
      <w:proofErr w:type="spellStart"/>
      <w:r w:rsidRPr="00415CC2">
        <w:rPr>
          <w:rFonts w:cs="Times New Roman"/>
        </w:rPr>
        <w:t>lub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więcej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spośród</w:t>
      </w:r>
      <w:proofErr w:type="spellEnd"/>
      <w:r w:rsidRPr="00415CC2">
        <w:rPr>
          <w:rFonts w:cs="Times New Roman"/>
        </w:rPr>
        <w:t xml:space="preserve">: </w:t>
      </w:r>
      <w:proofErr w:type="spellStart"/>
      <w:r w:rsidRPr="00415CC2">
        <w:rPr>
          <w:rFonts w:cs="Times New Roman"/>
        </w:rPr>
        <w:t>problemy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emocjonalne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problemy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społeczne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zaburzenie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rozwojowe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niepełnosprawność</w:t>
      </w:r>
      <w:proofErr w:type="spellEnd"/>
      <w:r w:rsidRPr="00415CC2">
        <w:rPr>
          <w:rFonts w:cs="Times New Roman"/>
        </w:rPr>
        <w:t xml:space="preserve">------------------------------------------------------------------------------------------ </w:t>
      </w:r>
    </w:p>
    <w:p w:rsidR="005C576D" w:rsidRPr="00415CC2" w:rsidRDefault="005C576D" w:rsidP="005C576D">
      <w:pPr>
        <w:pStyle w:val="Textbody"/>
        <w:spacing w:line="276" w:lineRule="auto"/>
        <w:rPr>
          <w:rFonts w:cs="Times New Roman"/>
        </w:rPr>
      </w:pPr>
      <w:r w:rsidRPr="00415CC2">
        <w:rPr>
          <w:rFonts w:cs="Times New Roman"/>
        </w:rPr>
        <w:t xml:space="preserve">C.7. </w:t>
      </w:r>
      <w:proofErr w:type="spellStart"/>
      <w:r w:rsidRPr="00415CC2">
        <w:rPr>
          <w:rFonts w:cs="Times New Roman"/>
        </w:rPr>
        <w:t>Niskie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kompetencje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wychowawcze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rodziców</w:t>
      </w:r>
      <w:proofErr w:type="spellEnd"/>
      <w:r w:rsidRPr="00415CC2">
        <w:rPr>
          <w:rFonts w:cs="Times New Roman"/>
        </w:rPr>
        <w:t xml:space="preserve">, </w:t>
      </w:r>
      <w:proofErr w:type="spellStart"/>
      <w:r w:rsidRPr="00415CC2">
        <w:rPr>
          <w:rFonts w:cs="Times New Roman"/>
        </w:rPr>
        <w:t>niewydolnośd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wychowawcza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lub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brak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zainteresowania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rodziców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rozwojem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dziecka</w:t>
      </w:r>
      <w:proofErr w:type="spellEnd"/>
      <w:r w:rsidRPr="00415CC2">
        <w:rPr>
          <w:rFonts w:cs="Times New Roman"/>
        </w:rPr>
        <w:t xml:space="preserve">.-------------------------------------------------------------------------------------------------------------------------------------------------------------------------- </w:t>
      </w:r>
    </w:p>
    <w:p w:rsidR="005C576D" w:rsidRPr="00415CC2" w:rsidRDefault="005C576D" w:rsidP="005C576D">
      <w:pPr>
        <w:pStyle w:val="Textbody"/>
        <w:spacing w:line="276" w:lineRule="auto"/>
        <w:jc w:val="center"/>
        <w:rPr>
          <w:rFonts w:cs="Times New Roman"/>
        </w:rPr>
      </w:pPr>
      <w:r w:rsidRPr="00415CC2">
        <w:rPr>
          <w:rFonts w:cs="Times New Roman"/>
        </w:rPr>
        <w:t xml:space="preserve">C.8. </w:t>
      </w:r>
      <w:proofErr w:type="spellStart"/>
      <w:r w:rsidRPr="00415CC2">
        <w:rPr>
          <w:rFonts w:cs="Times New Roman"/>
        </w:rPr>
        <w:t>Matka</w:t>
      </w:r>
      <w:proofErr w:type="spellEnd"/>
      <w:r w:rsidRPr="00415CC2">
        <w:rPr>
          <w:rFonts w:cs="Times New Roman"/>
        </w:rPr>
        <w:t xml:space="preserve"> i/</w:t>
      </w:r>
      <w:proofErr w:type="spellStart"/>
      <w:r w:rsidRPr="00415CC2">
        <w:rPr>
          <w:rFonts w:cs="Times New Roman"/>
        </w:rPr>
        <w:t>lub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ojciec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byli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poniżej</w:t>
      </w:r>
      <w:proofErr w:type="spellEnd"/>
      <w:r w:rsidRPr="00415CC2">
        <w:rPr>
          <w:rFonts w:cs="Times New Roman"/>
        </w:rPr>
        <w:t xml:space="preserve"> 18 </w:t>
      </w:r>
      <w:proofErr w:type="spellStart"/>
      <w:r w:rsidRPr="00415CC2">
        <w:rPr>
          <w:rFonts w:cs="Times New Roman"/>
        </w:rPr>
        <w:t>r.ż</w:t>
      </w:r>
      <w:proofErr w:type="spellEnd"/>
      <w:r w:rsidRPr="00415CC2">
        <w:rPr>
          <w:rFonts w:cs="Times New Roman"/>
        </w:rPr>
        <w:t xml:space="preserve">. w </w:t>
      </w:r>
      <w:proofErr w:type="spellStart"/>
      <w:r w:rsidRPr="00415CC2">
        <w:rPr>
          <w:rFonts w:cs="Times New Roman"/>
        </w:rPr>
        <w:t>chwili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narodzin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dziecka</w:t>
      </w:r>
      <w:proofErr w:type="spellEnd"/>
      <w:r w:rsidRPr="00415CC2">
        <w:rPr>
          <w:rFonts w:cs="Times New Roman"/>
        </w:rPr>
        <w:t xml:space="preserve">. --------------------------------------------------------------------------------------------------------------------------------------------- </w:t>
      </w:r>
    </w:p>
    <w:p w:rsidR="00E37FE9" w:rsidRPr="00415CC2" w:rsidRDefault="005C576D" w:rsidP="00335CA5">
      <w:pPr>
        <w:pStyle w:val="Textbody"/>
        <w:spacing w:line="276" w:lineRule="auto"/>
        <w:jc w:val="center"/>
        <w:rPr>
          <w:rFonts w:cs="Times New Roman"/>
        </w:rPr>
      </w:pPr>
      <w:r w:rsidRPr="00415CC2">
        <w:rPr>
          <w:rFonts w:cs="Times New Roman"/>
        </w:rPr>
        <w:t xml:space="preserve">C.9. </w:t>
      </w:r>
      <w:proofErr w:type="spellStart"/>
      <w:r w:rsidRPr="00415CC2">
        <w:rPr>
          <w:rFonts w:cs="Times New Roman"/>
        </w:rPr>
        <w:t>Ubóstwo</w:t>
      </w:r>
      <w:proofErr w:type="spellEnd"/>
      <w:r w:rsidRPr="00415CC2">
        <w:rPr>
          <w:rFonts w:cs="Times New Roman"/>
        </w:rPr>
        <w:t xml:space="preserve"> i </w:t>
      </w:r>
      <w:proofErr w:type="spellStart"/>
      <w:r w:rsidRPr="00415CC2">
        <w:rPr>
          <w:rFonts w:cs="Times New Roman"/>
        </w:rPr>
        <w:t>wynikające</w:t>
      </w:r>
      <w:proofErr w:type="spellEnd"/>
      <w:r w:rsidRPr="00415CC2">
        <w:rPr>
          <w:rFonts w:cs="Times New Roman"/>
        </w:rPr>
        <w:t xml:space="preserve"> z </w:t>
      </w:r>
      <w:proofErr w:type="spellStart"/>
      <w:r w:rsidRPr="00415CC2">
        <w:rPr>
          <w:rFonts w:cs="Times New Roman"/>
        </w:rPr>
        <w:t>tego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stanu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problemy</w:t>
      </w:r>
      <w:proofErr w:type="spellEnd"/>
      <w:r w:rsidRPr="00415CC2">
        <w:rPr>
          <w:rFonts w:cs="Times New Roman"/>
        </w:rPr>
        <w:t xml:space="preserve"> </w:t>
      </w:r>
      <w:proofErr w:type="spellStart"/>
      <w:r w:rsidRPr="00415CC2">
        <w:rPr>
          <w:rFonts w:cs="Times New Roman"/>
        </w:rPr>
        <w:t>rodziców</w:t>
      </w:r>
      <w:proofErr w:type="spellEnd"/>
      <w:r w:rsidRPr="00415CC2">
        <w:rPr>
          <w:rFonts w:cs="Times New Roman"/>
        </w:rPr>
        <w:t>. ----------------------------------------</w:t>
      </w:r>
    </w:p>
    <w:p w:rsidR="00E37FE9" w:rsidRPr="00415CC2" w:rsidRDefault="00E37FE9" w:rsidP="000E1AB9">
      <w:pPr>
        <w:jc w:val="right"/>
        <w:rPr>
          <w:rFonts w:ascii="Times New Roman" w:hAnsi="Times New Roman"/>
          <w:sz w:val="24"/>
          <w:szCs w:val="24"/>
        </w:rPr>
      </w:pPr>
    </w:p>
    <w:p w:rsidR="00796AAE" w:rsidRDefault="00796AAE" w:rsidP="00826C97">
      <w:pPr>
        <w:jc w:val="right"/>
        <w:rPr>
          <w:rFonts w:ascii="Times New Roman" w:hAnsi="Times New Roman"/>
          <w:i/>
          <w:sz w:val="24"/>
          <w:szCs w:val="24"/>
        </w:rPr>
      </w:pPr>
    </w:p>
    <w:p w:rsidR="00796AAE" w:rsidRDefault="00796AAE" w:rsidP="00826C97">
      <w:pPr>
        <w:jc w:val="right"/>
        <w:rPr>
          <w:rFonts w:ascii="Times New Roman" w:hAnsi="Times New Roman"/>
          <w:i/>
          <w:sz w:val="24"/>
          <w:szCs w:val="24"/>
        </w:rPr>
      </w:pPr>
    </w:p>
    <w:p w:rsidR="00796AAE" w:rsidRDefault="00796AAE" w:rsidP="00826C97">
      <w:pPr>
        <w:jc w:val="right"/>
        <w:rPr>
          <w:rFonts w:ascii="Times New Roman" w:hAnsi="Times New Roman"/>
          <w:i/>
          <w:sz w:val="24"/>
          <w:szCs w:val="24"/>
        </w:rPr>
      </w:pPr>
    </w:p>
    <w:p w:rsidR="000E1AB9" w:rsidRPr="00F74560" w:rsidRDefault="000E1AB9" w:rsidP="00F74560">
      <w:pPr>
        <w:jc w:val="right"/>
        <w:rPr>
          <w:rFonts w:ascii="Times New Roman" w:hAnsi="Times New Roman"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t xml:space="preserve">Algorytm postępowania w przypadku podejrzenia przemocy domowej wobec dziecka/małoletniego – załącznik 4 </w:t>
      </w:r>
    </w:p>
    <w:p w:rsidR="000E1AB9" w:rsidRPr="00415CC2" w:rsidRDefault="00DF31CD" w:rsidP="00EF538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1251585</wp:posOffset>
                </wp:positionV>
                <wp:extent cx="790575" cy="323850"/>
                <wp:effectExtent l="24130" t="22860" r="23495" b="2476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23850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1CD8" w:rsidRPr="00796AAE" w:rsidRDefault="00FA1CD8" w:rsidP="00796AAE">
                            <w:pPr>
                              <w:shd w:val="clear" w:color="auto" w:fill="FFFF00"/>
                              <w:rPr>
                                <w:b/>
                              </w:rPr>
                            </w:pPr>
                            <w:r w:rsidRPr="00796AAE">
                              <w:rPr>
                                <w:b/>
                              </w:rPr>
                              <w:t>TRYB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left:0;text-align:left;margin-left:404.65pt;margin-top:98.55pt;width:62.2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" fillcolor="white [3201]" strokecolor="#f79646 [3209]" strokeweight="2.5pt">
                <v:shadow color="#868686"/>
                <v:textbox>
                  <w:txbxContent>
                    <w:p w:rsidR="00613C17" w:rsidRPr="00796AAE" w:rsidRDefault="00613C17" w:rsidP="00796AAE">
                      <w:pPr>
                        <w:shd w:val="clear" w:color="auto" w:fill="FFFF00"/>
                        <w:rPr>
                          <w:b/>
                        </w:rPr>
                      </w:pPr>
                      <w:r w:rsidRPr="00796AAE">
                        <w:rPr>
                          <w:b/>
                        </w:rPr>
                        <w:t>TRYB A</w:t>
                      </w:r>
                    </w:p>
                  </w:txbxContent>
                </v:textbox>
              </v:shape>
            </w:pict>
          </mc:Fallback>
        </mc:AlternateContent>
      </w:r>
      <w:r w:rsidR="00804D80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6086475" cy="7848600"/>
            <wp:effectExtent l="19050" t="0" r="9525" b="0"/>
            <wp:docPr id="1" name="Obraz 1" descr="image_12365029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_123650291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AB9" w:rsidRPr="00415CC2" w:rsidRDefault="00804D80" w:rsidP="00EF53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181725" cy="12125325"/>
            <wp:effectExtent l="19050" t="0" r="9525" b="0"/>
            <wp:docPr id="2" name="Obraz 2" descr="image_123650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_12365029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212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AB9" w:rsidRPr="00415CC2" w:rsidRDefault="000E1AB9" w:rsidP="00826C97">
      <w:pPr>
        <w:jc w:val="right"/>
        <w:rPr>
          <w:rFonts w:ascii="Times New Roman" w:hAnsi="Times New Roman"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lastRenderedPageBreak/>
        <w:t xml:space="preserve">Kwestionariusz diagnostyczny do oszacowania zaniedbania dziecka /małoletniego – </w:t>
      </w:r>
    </w:p>
    <w:p w:rsidR="000E1AB9" w:rsidRPr="00415CC2" w:rsidRDefault="000E1AB9" w:rsidP="000E1AB9">
      <w:pPr>
        <w:jc w:val="right"/>
        <w:rPr>
          <w:rFonts w:ascii="Times New Roman" w:hAnsi="Times New Roman"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t>załącznik 5</w:t>
      </w:r>
    </w:p>
    <w:p w:rsidR="000E1AB9" w:rsidRPr="00415CC2" w:rsidRDefault="000E1AB9" w:rsidP="000E1AB9">
      <w:pPr>
        <w:rPr>
          <w:rFonts w:ascii="Times New Roman" w:hAnsi="Times New Roman"/>
          <w:b/>
          <w:sz w:val="24"/>
          <w:szCs w:val="24"/>
        </w:rPr>
      </w:pPr>
      <w:r w:rsidRPr="00415CC2">
        <w:rPr>
          <w:rFonts w:ascii="Times New Roman" w:hAnsi="Times New Roman"/>
          <w:b/>
          <w:sz w:val="24"/>
          <w:szCs w:val="24"/>
        </w:rPr>
        <w:t>Kwestionariusz diagnostyczny do oszacowania zaniedbania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992"/>
        <w:gridCol w:w="882"/>
      </w:tblGrid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L.P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Nieadekwatne ubranie do pory roku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Niedowaga, niedożywienie, zmęczenie, podkrążone oczy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Brudna odzież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Brudne ciało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Nieprzyjemny zapach ( insekty)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 xml:space="preserve"> Brak podręczników i przyborów szkolnych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Kradzieże jedzenia lub innych przedmiotów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Przebywanie poza domem w późnych godzinach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Bardzo częste przebywanie poza domem niezależnie od pory roku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Ma dorosłych „kolegów”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Nie ma kolegów wśród rówieśników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Z trudem nawiązuje relacje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 xml:space="preserve"> Izoluje się od rówieśników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Bije się po głowie/twarzy lub wyrywa sobie włosy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 xml:space="preserve">Często ma ślady zadrapań/siniaków 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Często odnosi obrażenia (skręcenia, złamania, skaleczenia)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 xml:space="preserve">Bije innych 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 xml:space="preserve"> Zawiera przyjaźnie, potem reaguje wrogością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Gwałtownie uchyla się przed dotykiem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Moczy się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Boi się przebywać w zamkniętych pomieszczeniach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Boi się ciemności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Unika zajęć wychowania fizycznego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Unika sytuacji leżakowania w przedszkolu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Nie bierze udziału w wycieczkach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Podejmuje zachowania autodestrukcyjne wobec siebie, zwierząt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Miewa nagłe zmiany nastroju – od euforii do agresji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Prezentuje natrętne, narzucające się zachowania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Nie odwzajemnia emocji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Odrzuca próby nawiązania bliskości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Ma wybuchy wściekłości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Nadmiernie skraca dystans fizyczny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Demonstruje zachowania seksualne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 xml:space="preserve">Nie docenia własnych osiągnięć 35. 36. 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Ma koszmary nocne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Ma problemy szkolne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Inne: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817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Uwaga! Informacje zachowania należy analizować biorąc pod uwagę całość informacji o rodzinie. Pojedynczych zachowań z listy nie można traktować jako jednoznacznie wskazujących na zaniedbanie</w:t>
            </w:r>
          </w:p>
        </w:tc>
        <w:tc>
          <w:tcPr>
            <w:tcW w:w="99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0E1AB9" w:rsidRPr="00415CC2" w:rsidRDefault="000E1AB9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E1AB9" w:rsidRPr="00415CC2" w:rsidRDefault="000E1AB9" w:rsidP="000E1AB9">
      <w:pPr>
        <w:jc w:val="right"/>
        <w:rPr>
          <w:rFonts w:ascii="Times New Roman" w:hAnsi="Times New Roman"/>
          <w:i/>
          <w:sz w:val="24"/>
          <w:szCs w:val="24"/>
        </w:rPr>
      </w:pPr>
      <w:r w:rsidRPr="00415CC2">
        <w:rPr>
          <w:rFonts w:ascii="Times New Roman" w:hAnsi="Times New Roman"/>
          <w:i/>
          <w:sz w:val="24"/>
          <w:szCs w:val="24"/>
        </w:rPr>
        <w:lastRenderedPageBreak/>
        <w:t>Wzór formularz „Niebieskiej Karty – „A” – załącznik 6</w:t>
      </w:r>
    </w:p>
    <w:p w:rsidR="000E1AB9" w:rsidRPr="00415CC2" w:rsidRDefault="000E1AB9" w:rsidP="000E1AB9">
      <w:pPr>
        <w:rPr>
          <w:rFonts w:ascii="Times New Roman" w:hAnsi="Times New Roman"/>
          <w:sz w:val="18"/>
          <w:szCs w:val="18"/>
        </w:rPr>
      </w:pPr>
      <w:r w:rsidRPr="00415CC2">
        <w:rPr>
          <w:rFonts w:ascii="Times New Roman" w:hAnsi="Times New Roman"/>
          <w:sz w:val="24"/>
          <w:szCs w:val="24"/>
        </w:rPr>
        <w:t xml:space="preserve">……………………………………….        </w:t>
      </w:r>
      <w:r w:rsidR="001C74D0">
        <w:rPr>
          <w:rFonts w:ascii="Times New Roman" w:hAnsi="Times New Roman"/>
          <w:sz w:val="24"/>
          <w:szCs w:val="24"/>
        </w:rPr>
        <w:t xml:space="preserve">                             </w:t>
      </w:r>
      <w:r w:rsidRPr="00415CC2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sz w:val="18"/>
          <w:szCs w:val="18"/>
        </w:rPr>
        <w:t>(miejsco</w:t>
      </w:r>
      <w:r w:rsidR="001C74D0">
        <w:rPr>
          <w:rFonts w:ascii="Times New Roman" w:hAnsi="Times New Roman"/>
          <w:sz w:val="18"/>
          <w:szCs w:val="18"/>
        </w:rPr>
        <w:t>wość, data) ……………………</w:t>
      </w:r>
    </w:p>
    <w:p w:rsidR="000E1AB9" w:rsidRPr="00415CC2" w:rsidRDefault="000E1AB9" w:rsidP="000E1AB9">
      <w:pPr>
        <w:rPr>
          <w:rFonts w:ascii="Times New Roman" w:hAnsi="Times New Roman"/>
          <w:sz w:val="16"/>
          <w:szCs w:val="16"/>
        </w:rPr>
      </w:pPr>
      <w:r w:rsidRPr="00415CC2">
        <w:rPr>
          <w:rFonts w:ascii="Times New Roman" w:hAnsi="Times New Roman"/>
          <w:sz w:val="16"/>
          <w:szCs w:val="16"/>
        </w:rPr>
        <w:t>(nazwa i adres podmiotu, w którym jest zatrudniona osoba</w:t>
      </w:r>
    </w:p>
    <w:p w:rsidR="000E1AB9" w:rsidRPr="00415CC2" w:rsidRDefault="000E1AB9" w:rsidP="000E1AB9">
      <w:pPr>
        <w:jc w:val="center"/>
        <w:rPr>
          <w:rFonts w:ascii="Times New Roman" w:hAnsi="Times New Roman"/>
          <w:b/>
          <w:sz w:val="24"/>
          <w:szCs w:val="24"/>
        </w:rPr>
      </w:pPr>
      <w:r w:rsidRPr="00415CC2">
        <w:rPr>
          <w:rFonts w:ascii="Times New Roman" w:hAnsi="Times New Roman"/>
          <w:b/>
          <w:sz w:val="24"/>
          <w:szCs w:val="24"/>
        </w:rPr>
        <w:t>wypełniająca formularz „Niebieska Karta – A” )</w:t>
      </w:r>
    </w:p>
    <w:p w:rsidR="000E1AB9" w:rsidRPr="00415CC2" w:rsidRDefault="000E1AB9" w:rsidP="000E1AB9">
      <w:pPr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„NIEBIESKA KARTA – A” W związku z powzięciem uzasadnionego podejrzenia stosowania przemocy domowej lub w wyniku zgłoszenia przez świadka przemocy domowej ustala się, co następuje:</w:t>
      </w:r>
    </w:p>
    <w:p w:rsidR="000E1AB9" w:rsidRPr="00415CC2" w:rsidRDefault="007D7814" w:rsidP="007D7814">
      <w:pPr>
        <w:rPr>
          <w:rFonts w:ascii="Times New Roman" w:hAnsi="Times New Roman"/>
          <w:b/>
          <w:sz w:val="24"/>
          <w:szCs w:val="24"/>
        </w:rPr>
      </w:pPr>
      <w:r w:rsidRPr="00415CC2">
        <w:rPr>
          <w:rFonts w:ascii="Times New Roman" w:hAnsi="Times New Roman"/>
          <w:b/>
          <w:sz w:val="24"/>
          <w:szCs w:val="24"/>
        </w:rPr>
        <w:t>I.</w:t>
      </w:r>
      <w:r w:rsidR="000E1AB9" w:rsidRPr="00415CC2">
        <w:rPr>
          <w:rFonts w:ascii="Times New Roman" w:hAnsi="Times New Roman"/>
          <w:b/>
          <w:sz w:val="24"/>
          <w:szCs w:val="24"/>
        </w:rPr>
        <w:t xml:space="preserve">DANE OSOBY/OSÓB DOZNAJĄCYCH PRZEMOCY DOMOWEJ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22"/>
        <w:gridCol w:w="2045"/>
        <w:gridCol w:w="2045"/>
      </w:tblGrid>
      <w:tr w:rsidR="00463534" w:rsidRPr="00415CC2" w:rsidTr="006A4FD9">
        <w:tc>
          <w:tcPr>
            <w:tcW w:w="2410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</w:rPr>
              <w:t xml:space="preserve">Dane </w:t>
            </w:r>
          </w:p>
        </w:tc>
        <w:tc>
          <w:tcPr>
            <w:tcW w:w="2822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</w:rPr>
              <w:t>Osoba 1 doznająca przemocy</w:t>
            </w:r>
          </w:p>
        </w:tc>
        <w:tc>
          <w:tcPr>
            <w:tcW w:w="204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</w:rPr>
              <w:t>Osoba 2 doznająca przemocy domowe</w:t>
            </w:r>
          </w:p>
        </w:tc>
        <w:tc>
          <w:tcPr>
            <w:tcW w:w="204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</w:rPr>
              <w:t>Osoba 3 doznająca przemocy domowe</w:t>
            </w:r>
          </w:p>
        </w:tc>
      </w:tr>
      <w:tr w:rsidR="00463534" w:rsidRPr="00415CC2" w:rsidTr="006A4FD9">
        <w:tc>
          <w:tcPr>
            <w:tcW w:w="2410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</w:rPr>
              <w:t>Małoletni (Tak/Nie)</w:t>
            </w:r>
          </w:p>
        </w:tc>
        <w:tc>
          <w:tcPr>
            <w:tcW w:w="2822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2410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</w:rPr>
              <w:t xml:space="preserve">Imię i nazwisko </w:t>
            </w:r>
          </w:p>
        </w:tc>
        <w:tc>
          <w:tcPr>
            <w:tcW w:w="2822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2410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</w:rPr>
              <w:t>Imiona rodziców</w:t>
            </w:r>
          </w:p>
        </w:tc>
        <w:tc>
          <w:tcPr>
            <w:tcW w:w="2822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2410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</w:rPr>
              <w:t>Wiek</w:t>
            </w:r>
          </w:p>
        </w:tc>
        <w:tc>
          <w:tcPr>
            <w:tcW w:w="2822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2410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</w:rPr>
              <w:t>PESEL</w:t>
            </w:r>
          </w:p>
        </w:tc>
        <w:tc>
          <w:tcPr>
            <w:tcW w:w="2822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2410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CC2">
              <w:rPr>
                <w:rFonts w:ascii="Times New Roman" w:hAnsi="Times New Roman"/>
                <w:b/>
              </w:rPr>
              <w:t>Nazwa i adres miejsca pracy/ nazwa i adres placówki oświatowej do której uczęszcza małoletni</w:t>
            </w:r>
          </w:p>
        </w:tc>
        <w:tc>
          <w:tcPr>
            <w:tcW w:w="2822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84306" w:rsidRPr="00415CC2" w:rsidRDefault="00B84306" w:rsidP="00B84306">
      <w:pPr>
        <w:rPr>
          <w:rFonts w:ascii="Times New Roman" w:hAnsi="Times New Roman"/>
          <w:b/>
        </w:rPr>
      </w:pPr>
      <w:r w:rsidRPr="00415CC2">
        <w:rPr>
          <w:rFonts w:ascii="Times New Roman" w:hAnsi="Times New Roman"/>
          <w:b/>
        </w:rPr>
        <w:t>Adres miejsca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908"/>
        <w:gridCol w:w="1985"/>
        <w:gridCol w:w="2016"/>
      </w:tblGrid>
      <w:tr w:rsidR="00463534" w:rsidRPr="00415CC2" w:rsidTr="00826C97">
        <w:tc>
          <w:tcPr>
            <w:tcW w:w="2303" w:type="dxa"/>
          </w:tcPr>
          <w:p w:rsidR="00B84306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5CC2">
              <w:rPr>
                <w:rFonts w:ascii="Times New Roman" w:hAnsi="Times New Roman"/>
                <w:b/>
              </w:rPr>
              <w:t xml:space="preserve">Kod pocztowy </w:t>
            </w:r>
          </w:p>
        </w:tc>
        <w:tc>
          <w:tcPr>
            <w:tcW w:w="2908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6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3534" w:rsidRPr="00415CC2" w:rsidTr="00826C97">
        <w:tc>
          <w:tcPr>
            <w:tcW w:w="2303" w:type="dxa"/>
          </w:tcPr>
          <w:p w:rsidR="00B84306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5CC2">
              <w:rPr>
                <w:rFonts w:ascii="Times New Roman" w:hAnsi="Times New Roman"/>
                <w:b/>
              </w:rPr>
              <w:t xml:space="preserve">Miejscowość </w:t>
            </w:r>
          </w:p>
        </w:tc>
        <w:tc>
          <w:tcPr>
            <w:tcW w:w="2908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6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3534" w:rsidRPr="00415CC2" w:rsidTr="00826C97">
        <w:tc>
          <w:tcPr>
            <w:tcW w:w="2303" w:type="dxa"/>
          </w:tcPr>
          <w:p w:rsidR="00B84306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5CC2">
              <w:rPr>
                <w:rFonts w:ascii="Times New Roman" w:hAnsi="Times New Roman"/>
                <w:b/>
              </w:rPr>
              <w:t xml:space="preserve">Gmina </w:t>
            </w:r>
          </w:p>
        </w:tc>
        <w:tc>
          <w:tcPr>
            <w:tcW w:w="2908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6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3534" w:rsidRPr="00415CC2" w:rsidTr="00826C97">
        <w:tc>
          <w:tcPr>
            <w:tcW w:w="2303" w:type="dxa"/>
          </w:tcPr>
          <w:p w:rsidR="00B84306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5CC2">
              <w:rPr>
                <w:rFonts w:ascii="Times New Roman" w:hAnsi="Times New Roman"/>
                <w:b/>
              </w:rPr>
              <w:t xml:space="preserve">Województwo </w:t>
            </w:r>
          </w:p>
        </w:tc>
        <w:tc>
          <w:tcPr>
            <w:tcW w:w="2908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6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3534" w:rsidRPr="00415CC2" w:rsidTr="00826C97">
        <w:tc>
          <w:tcPr>
            <w:tcW w:w="2303" w:type="dxa"/>
          </w:tcPr>
          <w:p w:rsidR="00B84306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5CC2">
              <w:rPr>
                <w:rFonts w:ascii="Times New Roman" w:hAnsi="Times New Roman"/>
                <w:b/>
              </w:rPr>
              <w:t xml:space="preserve">Ulica </w:t>
            </w:r>
          </w:p>
        </w:tc>
        <w:tc>
          <w:tcPr>
            <w:tcW w:w="2908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6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3534" w:rsidRPr="00415CC2" w:rsidTr="00826C97">
        <w:tc>
          <w:tcPr>
            <w:tcW w:w="2303" w:type="dxa"/>
          </w:tcPr>
          <w:p w:rsidR="00B84306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5CC2">
              <w:rPr>
                <w:rFonts w:ascii="Times New Roman" w:hAnsi="Times New Roman"/>
                <w:b/>
              </w:rPr>
              <w:t xml:space="preserve">Nr domu / nr lokalu </w:t>
            </w:r>
          </w:p>
        </w:tc>
        <w:tc>
          <w:tcPr>
            <w:tcW w:w="2908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6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3534" w:rsidRPr="00415CC2" w:rsidTr="00826C97">
        <w:tc>
          <w:tcPr>
            <w:tcW w:w="2303" w:type="dxa"/>
          </w:tcPr>
          <w:p w:rsidR="00B84306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5CC2">
              <w:rPr>
                <w:rFonts w:ascii="Times New Roman" w:hAnsi="Times New Roman"/>
                <w:b/>
              </w:rPr>
              <w:t>Telefon lub adres email</w:t>
            </w:r>
          </w:p>
        </w:tc>
        <w:tc>
          <w:tcPr>
            <w:tcW w:w="2908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6" w:type="dxa"/>
          </w:tcPr>
          <w:p w:rsidR="00B84306" w:rsidRPr="00415CC2" w:rsidRDefault="00B84306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B84306" w:rsidRPr="00415CC2" w:rsidRDefault="00B84306" w:rsidP="00B84306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908"/>
        <w:gridCol w:w="1985"/>
        <w:gridCol w:w="2016"/>
      </w:tblGrid>
      <w:tr w:rsidR="00463534" w:rsidRPr="00415CC2" w:rsidTr="00826C97">
        <w:tc>
          <w:tcPr>
            <w:tcW w:w="2303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5CC2">
              <w:rPr>
                <w:rFonts w:ascii="Times New Roman" w:hAnsi="Times New Roman"/>
                <w:b/>
              </w:rPr>
              <w:t>Adres miejsca pobytu (jeśli jest inny niż adres zamieszkania):</w:t>
            </w:r>
          </w:p>
        </w:tc>
        <w:tc>
          <w:tcPr>
            <w:tcW w:w="2908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6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3534" w:rsidRPr="00415CC2" w:rsidTr="00826C97">
        <w:tc>
          <w:tcPr>
            <w:tcW w:w="2303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5CC2">
              <w:rPr>
                <w:rFonts w:ascii="Times New Roman" w:hAnsi="Times New Roman"/>
                <w:b/>
              </w:rPr>
              <w:t xml:space="preserve"> Kod pocztowy</w:t>
            </w:r>
          </w:p>
        </w:tc>
        <w:tc>
          <w:tcPr>
            <w:tcW w:w="2908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6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3534" w:rsidRPr="00415CC2" w:rsidTr="00826C97">
        <w:tc>
          <w:tcPr>
            <w:tcW w:w="2303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5CC2">
              <w:rPr>
                <w:rFonts w:ascii="Times New Roman" w:hAnsi="Times New Roman"/>
                <w:b/>
              </w:rPr>
              <w:t>Miejscowość</w:t>
            </w:r>
          </w:p>
        </w:tc>
        <w:tc>
          <w:tcPr>
            <w:tcW w:w="2908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6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3534" w:rsidRPr="00415CC2" w:rsidTr="00826C97">
        <w:tc>
          <w:tcPr>
            <w:tcW w:w="2303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5CC2">
              <w:rPr>
                <w:rFonts w:ascii="Times New Roman" w:hAnsi="Times New Roman"/>
                <w:b/>
              </w:rPr>
              <w:t>Gmina</w:t>
            </w:r>
          </w:p>
        </w:tc>
        <w:tc>
          <w:tcPr>
            <w:tcW w:w="2908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6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3534" w:rsidRPr="00415CC2" w:rsidTr="00826C97">
        <w:tc>
          <w:tcPr>
            <w:tcW w:w="2303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5CC2">
              <w:rPr>
                <w:rFonts w:ascii="Times New Roman" w:hAnsi="Times New Roman"/>
                <w:b/>
              </w:rPr>
              <w:t>Województwo</w:t>
            </w:r>
          </w:p>
        </w:tc>
        <w:tc>
          <w:tcPr>
            <w:tcW w:w="2908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6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3534" w:rsidRPr="00415CC2" w:rsidTr="00826C97">
        <w:tc>
          <w:tcPr>
            <w:tcW w:w="2303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5CC2">
              <w:rPr>
                <w:rFonts w:ascii="Times New Roman" w:hAnsi="Times New Roman"/>
                <w:b/>
              </w:rPr>
              <w:t>Ulica</w:t>
            </w:r>
          </w:p>
        </w:tc>
        <w:tc>
          <w:tcPr>
            <w:tcW w:w="2908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6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3534" w:rsidRPr="00415CC2" w:rsidTr="00826C97">
        <w:tc>
          <w:tcPr>
            <w:tcW w:w="2303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5CC2">
              <w:rPr>
                <w:rFonts w:ascii="Times New Roman" w:hAnsi="Times New Roman"/>
                <w:b/>
              </w:rPr>
              <w:t>Nr domu / nr lokalu</w:t>
            </w:r>
          </w:p>
        </w:tc>
        <w:tc>
          <w:tcPr>
            <w:tcW w:w="2908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6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3534" w:rsidRPr="00415CC2" w:rsidTr="00826C97">
        <w:tc>
          <w:tcPr>
            <w:tcW w:w="2303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5CC2">
              <w:rPr>
                <w:rFonts w:ascii="Times New Roman" w:hAnsi="Times New Roman"/>
                <w:b/>
              </w:rPr>
              <w:t xml:space="preserve">Stosunek pokrewieństwa, powinowactwa lub rodzaj relacji z osoba stosująca przemoc domową (zona, była </w:t>
            </w:r>
            <w:r w:rsidRPr="00415CC2">
              <w:rPr>
                <w:rFonts w:ascii="Times New Roman" w:hAnsi="Times New Roman"/>
                <w:b/>
              </w:rPr>
              <w:lastRenderedPageBreak/>
              <w:t>żona, partner, były partner, córka, pasierb, matka, teść)</w:t>
            </w:r>
          </w:p>
        </w:tc>
        <w:tc>
          <w:tcPr>
            <w:tcW w:w="2908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6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3534" w:rsidRPr="00415CC2" w:rsidTr="00826C97">
        <w:tc>
          <w:tcPr>
            <w:tcW w:w="2303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08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6" w:type="dxa"/>
          </w:tcPr>
          <w:p w:rsidR="007D7814" w:rsidRPr="00415CC2" w:rsidRDefault="007D7814" w:rsidP="006A4F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7D7814" w:rsidRPr="00415CC2" w:rsidRDefault="007D7814" w:rsidP="00B84306">
      <w:pPr>
        <w:rPr>
          <w:rFonts w:ascii="Times New Roman" w:hAnsi="Times New Roman"/>
          <w:i/>
        </w:rPr>
      </w:pPr>
      <w:r w:rsidRPr="00415CC2">
        <w:rPr>
          <w:rFonts w:ascii="Times New Roman" w:hAnsi="Times New Roman"/>
        </w:rPr>
        <w:t xml:space="preserve"> </w:t>
      </w:r>
      <w:r w:rsidRPr="00415CC2">
        <w:rPr>
          <w:rFonts w:ascii="Times New Roman" w:hAnsi="Times New Roman"/>
          <w:i/>
        </w:rPr>
        <w:t>Uwaga! W przypadku większej niż 3 liczby osób doznających przemocy dołącz kolejną kartę zawierająca Tabelę</w:t>
      </w:r>
      <w:r w:rsidR="006C5FC4" w:rsidRPr="00415CC2">
        <w:rPr>
          <w:rFonts w:ascii="Times New Roman" w:hAnsi="Times New Roman"/>
          <w:i/>
        </w:rPr>
        <w:t>!</w:t>
      </w:r>
    </w:p>
    <w:p w:rsidR="006C5FC4" w:rsidRPr="00415CC2" w:rsidRDefault="006C5FC4" w:rsidP="00B84306">
      <w:pPr>
        <w:rPr>
          <w:rFonts w:ascii="Times New Roman" w:hAnsi="Times New Roman"/>
        </w:rPr>
      </w:pPr>
      <w:r w:rsidRPr="00415CC2">
        <w:rPr>
          <w:rFonts w:ascii="Times New Roman" w:hAnsi="Times New Roman"/>
        </w:rPr>
        <w:t xml:space="preserve">II. LICZBA MAŁOLETNICH W ŚRODOWISKU DOMOWYM, W KTÓRYM PODEJRZEWA SIĘ STOSOWANIE PRZEMOCY DOMOWEJ …………… </w:t>
      </w:r>
    </w:p>
    <w:p w:rsidR="006C5FC4" w:rsidRPr="00415CC2" w:rsidRDefault="006C5FC4" w:rsidP="00B84306">
      <w:pPr>
        <w:rPr>
          <w:rFonts w:ascii="Times New Roman" w:hAnsi="Times New Roman"/>
        </w:rPr>
      </w:pPr>
      <w:r w:rsidRPr="00415CC2">
        <w:rPr>
          <w:rFonts w:ascii="Times New Roman" w:hAnsi="Times New Roman"/>
        </w:rPr>
        <w:t>III. DANE OSOBY/OSÓB STOSUJĄCYCH PRZEMOC DOMOWĄ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765"/>
        <w:gridCol w:w="3076"/>
      </w:tblGrid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  <w:i/>
              </w:rPr>
              <w:t>Dane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</w:rPr>
              <w:t>Osoba 1 stosująca przemoc domową</w:t>
            </w: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</w:rPr>
              <w:t>Osoba 2 stosująca przemoc domową</w:t>
            </w: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</w:rPr>
              <w:t xml:space="preserve">Imię i nazwisko  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</w:rPr>
              <w:t>Imiona rodziców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</w:rPr>
              <w:t>Wie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</w:rPr>
              <w:t>PESEL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</w:rPr>
              <w:t>Adres miejsca zamieszkania: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  <w:i/>
              </w:rPr>
              <w:t>Kod pocztowy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  <w:i/>
              </w:rPr>
              <w:t>Miejscowość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  <w:i/>
              </w:rPr>
              <w:t>Gmina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  <w:i/>
              </w:rPr>
              <w:t>Województwo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  <w:i/>
              </w:rPr>
              <w:t>Ulica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</w:rPr>
              <w:t>Nr domu/nr lokalu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</w:rPr>
              <w:t>Telefon lub adres e-mail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</w:rPr>
              <w:t>Adres miejsca pobytu (jeżeli jest inny niż adres miejsca zamieszkania):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  <w:i/>
              </w:rPr>
              <w:t>Kod pocztowy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E37FE9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  <w:i/>
              </w:rPr>
              <w:t>M</w:t>
            </w:r>
            <w:r w:rsidR="006C5FC4" w:rsidRPr="00415CC2">
              <w:rPr>
                <w:rFonts w:ascii="Times New Roman" w:hAnsi="Times New Roman"/>
                <w:b/>
                <w:i/>
              </w:rPr>
              <w:t>iejscowość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</w:rPr>
              <w:t>Gmina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</w:rPr>
              <w:t>Województwo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</w:rPr>
              <w:t>Ulica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</w:rPr>
              <w:t>Nr domu/nr lokalu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</w:rPr>
              <w:t>Sytuacja zawodowa, w tym nazwa i adres miejsca pracy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C5FC4" w:rsidRPr="00415CC2" w:rsidTr="006A4FD9">
        <w:tc>
          <w:tcPr>
            <w:tcW w:w="2381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15CC2">
              <w:rPr>
                <w:rFonts w:ascii="Times New Roman" w:hAnsi="Times New Roman"/>
                <w:b/>
              </w:rPr>
              <w:t>Stosunek pokrewieństwa, powinowactwa lub rodzaj relacji z osobą doznającą przemocy domowej: (np. żona, była żona, partner, były partner, córka, pasierb, matka, teść)</w:t>
            </w:r>
          </w:p>
        </w:tc>
        <w:tc>
          <w:tcPr>
            <w:tcW w:w="3765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</w:tbl>
    <w:p w:rsidR="006C5FC4" w:rsidRPr="00415CC2" w:rsidRDefault="006C5FC4" w:rsidP="00B84306">
      <w:pPr>
        <w:rPr>
          <w:rFonts w:ascii="Times New Roman" w:hAnsi="Times New Roman"/>
        </w:rPr>
      </w:pPr>
      <w:r w:rsidRPr="00415CC2">
        <w:rPr>
          <w:rFonts w:ascii="Times New Roman" w:hAnsi="Times New Roman"/>
        </w:rPr>
        <w:t>IV. CZY OSOBA STOSUJĄCA PRZEMOC DOMOWĄ ZACHOWYWAŁA SIĘ W NASTĘPUJĄCY SPOSÓB (zaznacz w odpowiednim miejscu znak X):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99"/>
        <w:gridCol w:w="77"/>
        <w:gridCol w:w="1276"/>
        <w:gridCol w:w="1246"/>
        <w:gridCol w:w="1227"/>
        <w:gridCol w:w="1227"/>
        <w:gridCol w:w="1227"/>
      </w:tblGrid>
      <w:tr w:rsidR="008C128E" w:rsidRPr="00415CC2" w:rsidTr="006A4FD9">
        <w:trPr>
          <w:trHeight w:val="435"/>
        </w:trPr>
        <w:tc>
          <w:tcPr>
            <w:tcW w:w="1809" w:type="dxa"/>
            <w:vMerge w:val="restart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lastRenderedPageBreak/>
              <w:t>Osoby/formy przemocy domowej</w:t>
            </w:r>
          </w:p>
        </w:tc>
        <w:tc>
          <w:tcPr>
            <w:tcW w:w="3798" w:type="dxa"/>
            <w:gridSpan w:val="4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Osoba 1 stosująca przemoc</w:t>
            </w:r>
          </w:p>
        </w:tc>
        <w:tc>
          <w:tcPr>
            <w:tcW w:w="3681" w:type="dxa"/>
            <w:gridSpan w:val="3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Osoba 2 stosująca przemoc</w:t>
            </w:r>
          </w:p>
        </w:tc>
      </w:tr>
      <w:tr w:rsidR="00463534" w:rsidRPr="00415CC2" w:rsidTr="006A4FD9">
        <w:trPr>
          <w:trHeight w:val="360"/>
        </w:trPr>
        <w:tc>
          <w:tcPr>
            <w:tcW w:w="1809" w:type="dxa"/>
            <w:vMerge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wobec Osoby 1 doznającej przemocy</w:t>
            </w:r>
          </w:p>
        </w:tc>
        <w:tc>
          <w:tcPr>
            <w:tcW w:w="1276" w:type="dxa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wobec Osoby 2 doznającej przemocy</w:t>
            </w:r>
          </w:p>
        </w:tc>
        <w:tc>
          <w:tcPr>
            <w:tcW w:w="1246" w:type="dxa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wobec Osoby 3 doznającej przemocy</w:t>
            </w:r>
          </w:p>
        </w:tc>
        <w:tc>
          <w:tcPr>
            <w:tcW w:w="1227" w:type="dxa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wobec Osoby 1 doznającej przemocy</w:t>
            </w:r>
          </w:p>
        </w:tc>
        <w:tc>
          <w:tcPr>
            <w:tcW w:w="1227" w:type="dxa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wobec Osoby 2 doznającej przemocy</w:t>
            </w:r>
          </w:p>
        </w:tc>
        <w:tc>
          <w:tcPr>
            <w:tcW w:w="1227" w:type="dxa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wobec Osoby 3 doznającej przemocy</w:t>
            </w:r>
          </w:p>
        </w:tc>
      </w:tr>
      <w:tr w:rsidR="00463534" w:rsidRPr="00415CC2" w:rsidTr="006A4FD9">
        <w:tc>
          <w:tcPr>
            <w:tcW w:w="1809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Przemoc fizyczna3) bicie, szarpanie, kopanie, duszenie, popychanie, obezwładnianie i inne (wymień jakie)</w:t>
            </w:r>
          </w:p>
        </w:tc>
        <w:tc>
          <w:tcPr>
            <w:tcW w:w="1276" w:type="dxa"/>
            <w:gridSpan w:val="2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3534" w:rsidRPr="00415CC2" w:rsidTr="006A4FD9">
        <w:tc>
          <w:tcPr>
            <w:tcW w:w="1809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Przemoc psychiczna3) izolowanie, wyzywanie, ośmieszanie, grożenie, krytykowanie, poniżanie i inne (wymień jakie)</w:t>
            </w:r>
          </w:p>
        </w:tc>
        <w:tc>
          <w:tcPr>
            <w:tcW w:w="1276" w:type="dxa"/>
            <w:gridSpan w:val="2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3534" w:rsidRPr="00415CC2" w:rsidTr="006A4FD9">
        <w:tc>
          <w:tcPr>
            <w:tcW w:w="1809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Przemoc seksualna3) zmuszanie do obcowania płciowego, innych czynności seksualnych i inne (wymień jakie)</w:t>
            </w:r>
          </w:p>
        </w:tc>
        <w:tc>
          <w:tcPr>
            <w:tcW w:w="1276" w:type="dxa"/>
            <w:gridSpan w:val="2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3534" w:rsidRPr="00415CC2" w:rsidTr="006A4FD9">
        <w:tc>
          <w:tcPr>
            <w:tcW w:w="1809" w:type="dxa"/>
          </w:tcPr>
          <w:p w:rsidR="006C5FC4" w:rsidRPr="00415CC2" w:rsidRDefault="008C128E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Przemoc ekonomiczna3) niełożenie na utrzymanie osób, wobec których istnieje taki obowiązek,</w:t>
            </w:r>
          </w:p>
        </w:tc>
        <w:tc>
          <w:tcPr>
            <w:tcW w:w="1276" w:type="dxa"/>
            <w:gridSpan w:val="2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3534" w:rsidRPr="00415CC2" w:rsidTr="006A4FD9">
        <w:tc>
          <w:tcPr>
            <w:tcW w:w="1809" w:type="dxa"/>
          </w:tcPr>
          <w:p w:rsidR="006C5FC4" w:rsidRPr="00415CC2" w:rsidRDefault="008C128E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niezaspokajanie potrzeb materialnych, niszczenie rzeczy osobistych, demolowanie mieszkania, wynoszenie sprzętów domowych oraz ich sprzedawanie i inne (wymień jakie)</w:t>
            </w:r>
          </w:p>
        </w:tc>
        <w:tc>
          <w:tcPr>
            <w:tcW w:w="1276" w:type="dxa"/>
            <w:gridSpan w:val="2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6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6C5FC4" w:rsidRPr="00415CC2" w:rsidRDefault="006C5FC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128E" w:rsidRPr="00415CC2" w:rsidTr="006A4F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3008" w:type="dxa"/>
            <w:gridSpan w:val="2"/>
          </w:tcPr>
          <w:p w:rsidR="008C128E" w:rsidRPr="00415CC2" w:rsidRDefault="008C128E" w:rsidP="006A4FD9">
            <w:pPr>
              <w:ind w:left="108"/>
              <w:jc w:val="both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lastRenderedPageBreak/>
              <w:t xml:space="preserve">Przemoc za pomocą środków komunikacji elektronicznej 3) </w:t>
            </w:r>
            <w:r w:rsidRPr="00415CC2">
              <w:rPr>
                <w:rFonts w:ascii="Times New Roman" w:hAnsi="Times New Roman"/>
                <w:sz w:val="16"/>
                <w:szCs w:val="16"/>
              </w:rPr>
              <w:t>wyzywanie, straszenie, poniżanie osoby w Internecie lub przy użyciu telefonu, robienie jej zdjęcia lub rejestrowanie filmów bez jej zgody, publikowanie w Internecie lub rozsyłanie telefonem zdjęć, filmów lub tekstów, które ją obrażają lub ośmieszają, i inne (wymień jakie)</w:t>
            </w:r>
          </w:p>
        </w:tc>
        <w:tc>
          <w:tcPr>
            <w:tcW w:w="6280" w:type="dxa"/>
            <w:gridSpan w:val="6"/>
          </w:tcPr>
          <w:p w:rsidR="008C128E" w:rsidRPr="00415CC2" w:rsidRDefault="008C128E" w:rsidP="006A4FD9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</w:p>
        </w:tc>
      </w:tr>
      <w:tr w:rsidR="008C128E" w:rsidRPr="00415CC2" w:rsidTr="006A4F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3085" w:type="dxa"/>
            <w:gridSpan w:val="3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 xml:space="preserve">Inne3) </w:t>
            </w:r>
          </w:p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5CC2">
              <w:rPr>
                <w:rFonts w:ascii="Times New Roman" w:hAnsi="Times New Roman"/>
                <w:sz w:val="16"/>
                <w:szCs w:val="16"/>
              </w:rPr>
              <w:t>zaniedbanie, niezaspokojenie podstawowych potrzeb biologicznych, psychicznych i innych, niszczenie rzeczy osobistych, demolowanie mieszkania, wynoszenie sprzętów domowych i ich sprzedawanie, pozostawianie bez opieki osoby, która z powodu choroby, niepełnosprawności lub wieku nie może samodzielnie zaspokoić swoich potrzeb, zmuszanie do picia alkoholu, zmuszanie do zażywania środków odurzających, substancji psychotropowych lub leków i inne (wymień jakie)</w:t>
            </w:r>
          </w:p>
        </w:tc>
        <w:tc>
          <w:tcPr>
            <w:tcW w:w="6203" w:type="dxa"/>
            <w:gridSpan w:val="5"/>
          </w:tcPr>
          <w:p w:rsidR="008C128E" w:rsidRPr="00415CC2" w:rsidRDefault="008C128E" w:rsidP="006A4F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1AB9" w:rsidRPr="00415CC2" w:rsidRDefault="000E1AB9" w:rsidP="000E1AB9">
      <w:pPr>
        <w:jc w:val="right"/>
        <w:rPr>
          <w:rFonts w:ascii="Times New Roman" w:hAnsi="Times New Roman"/>
          <w:sz w:val="24"/>
          <w:szCs w:val="24"/>
        </w:rPr>
      </w:pPr>
    </w:p>
    <w:p w:rsidR="000E1AB9" w:rsidRPr="00415CC2" w:rsidRDefault="008C128E" w:rsidP="008C128E">
      <w:pPr>
        <w:rPr>
          <w:rFonts w:ascii="Times New Roman" w:hAnsi="Times New Roman"/>
        </w:rPr>
      </w:pPr>
      <w:r w:rsidRPr="00415CC2">
        <w:rPr>
          <w:rFonts w:ascii="Times New Roman" w:hAnsi="Times New Roman"/>
        </w:rPr>
        <w:t>V. CZY OSOBA DOZNAJĄCA PRZEMOCY DOMOWEJ ODNIOSŁA USZKODZENIA CIAŁA? (TAK/NIE)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C128E" w:rsidRPr="00415CC2" w:rsidTr="006A4FD9">
        <w:tc>
          <w:tcPr>
            <w:tcW w:w="3070" w:type="dxa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Osoba 1 doznająca przemocy</w:t>
            </w:r>
          </w:p>
        </w:tc>
        <w:tc>
          <w:tcPr>
            <w:tcW w:w="3071" w:type="dxa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Osoba 2 doznająca przemocy</w:t>
            </w:r>
          </w:p>
        </w:tc>
        <w:tc>
          <w:tcPr>
            <w:tcW w:w="3071" w:type="dxa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Osoba 3 doznająca przemocy</w:t>
            </w:r>
          </w:p>
        </w:tc>
      </w:tr>
      <w:tr w:rsidR="008C128E" w:rsidRPr="00415CC2" w:rsidTr="006A4FD9">
        <w:tc>
          <w:tcPr>
            <w:tcW w:w="3070" w:type="dxa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128E" w:rsidRPr="00415CC2" w:rsidRDefault="008C128E" w:rsidP="008C128E">
      <w:pPr>
        <w:rPr>
          <w:rFonts w:ascii="Times New Roman" w:hAnsi="Times New Roman"/>
          <w:sz w:val="24"/>
          <w:szCs w:val="24"/>
        </w:rPr>
      </w:pPr>
    </w:p>
    <w:p w:rsidR="008C128E" w:rsidRPr="00415CC2" w:rsidRDefault="008C128E" w:rsidP="008C128E">
      <w:pPr>
        <w:rPr>
          <w:rFonts w:ascii="Times New Roman" w:hAnsi="Times New Roman"/>
        </w:rPr>
      </w:pPr>
      <w:r w:rsidRPr="00415CC2">
        <w:rPr>
          <w:rFonts w:ascii="Times New Roman" w:hAnsi="Times New Roman"/>
        </w:rPr>
        <w:t>Uwaga! W przypadku większej niż 3 liczby osób doznających przemocy dołącz kolejną kartę zawierającą Tabelę V</w:t>
      </w:r>
    </w:p>
    <w:p w:rsidR="00826C97" w:rsidRPr="00415CC2" w:rsidRDefault="008C128E" w:rsidP="008C128E">
      <w:pPr>
        <w:rPr>
          <w:rFonts w:ascii="Times New Roman" w:hAnsi="Times New Roman"/>
        </w:rPr>
      </w:pPr>
      <w:r w:rsidRPr="00415CC2">
        <w:rPr>
          <w:rFonts w:ascii="Times New Roman" w:hAnsi="Times New Roman"/>
        </w:rPr>
        <w:t xml:space="preserve"> VI. CZY W ŚRODOWISKU DOMOWYM BYŁA W PRZESZŁOŚCI REALIZOWANA PROCEDURA „NIEBIESKIE</w:t>
      </w:r>
      <w:r w:rsidR="00826C97" w:rsidRPr="00415CC2">
        <w:rPr>
          <w:rFonts w:ascii="Times New Roman" w:hAnsi="Times New Roman"/>
        </w:rPr>
        <w:t>J</w:t>
      </w:r>
      <w:r w:rsidRPr="00415CC2">
        <w:rPr>
          <w:rFonts w:ascii="Times New Roman" w:hAnsi="Times New Roman"/>
        </w:rPr>
        <w:t xml:space="preserve"> KARTY”? (kiedy?................ gdzie?......................) </w:t>
      </w:r>
    </w:p>
    <w:p w:rsidR="008C128E" w:rsidRPr="00415CC2" w:rsidRDefault="008C128E" w:rsidP="008C128E">
      <w:pPr>
        <w:rPr>
          <w:rFonts w:ascii="Times New Roman" w:hAnsi="Times New Roman"/>
        </w:rPr>
      </w:pPr>
      <w:r w:rsidRPr="00415CC2">
        <w:rPr>
          <w:rFonts w:ascii="Times New Roman" w:hAnsi="Times New Roman"/>
        </w:rPr>
        <w:t xml:space="preserve">tak        nie                   </w:t>
      </w:r>
      <w:proofErr w:type="spellStart"/>
      <w:r w:rsidRPr="00415CC2">
        <w:rPr>
          <w:rFonts w:ascii="Times New Roman" w:hAnsi="Times New Roman"/>
        </w:rPr>
        <w:t>nie</w:t>
      </w:r>
      <w:proofErr w:type="spellEnd"/>
      <w:r w:rsidRPr="00415CC2">
        <w:rPr>
          <w:rFonts w:ascii="Times New Roman" w:hAnsi="Times New Roman"/>
        </w:rPr>
        <w:t xml:space="preserve"> ustalono </w:t>
      </w:r>
    </w:p>
    <w:p w:rsidR="00826C97" w:rsidRPr="00415CC2" w:rsidRDefault="008C128E" w:rsidP="008C128E">
      <w:pPr>
        <w:rPr>
          <w:rFonts w:ascii="Times New Roman" w:hAnsi="Times New Roman"/>
        </w:rPr>
      </w:pPr>
      <w:r w:rsidRPr="00415CC2">
        <w:rPr>
          <w:rFonts w:ascii="Times New Roman" w:hAnsi="Times New Roman"/>
        </w:rPr>
        <w:t>VII. CZY W ŚRODOWISKU DOMOWYM AKTUALNIE JEST REALIZOWANA PROCEDURA „NIEBIESKIE KARTY”?</w:t>
      </w:r>
    </w:p>
    <w:p w:rsidR="008C128E" w:rsidRPr="00415CC2" w:rsidRDefault="008C128E" w:rsidP="008C128E">
      <w:pPr>
        <w:rPr>
          <w:rFonts w:ascii="Times New Roman" w:hAnsi="Times New Roman"/>
        </w:rPr>
      </w:pPr>
      <w:r w:rsidRPr="00415CC2">
        <w:rPr>
          <w:rFonts w:ascii="Times New Roman" w:hAnsi="Times New Roman"/>
        </w:rPr>
        <w:t xml:space="preserve"> tak           nie                    </w:t>
      </w:r>
      <w:proofErr w:type="spellStart"/>
      <w:r w:rsidRPr="00415CC2">
        <w:rPr>
          <w:rFonts w:ascii="Times New Roman" w:hAnsi="Times New Roman"/>
        </w:rPr>
        <w:t>nie</w:t>
      </w:r>
      <w:proofErr w:type="spellEnd"/>
      <w:r w:rsidRPr="00415CC2">
        <w:rPr>
          <w:rFonts w:ascii="Times New Roman" w:hAnsi="Times New Roman"/>
        </w:rPr>
        <w:t xml:space="preserve"> ustalono</w:t>
      </w:r>
    </w:p>
    <w:p w:rsidR="00826C97" w:rsidRPr="00415CC2" w:rsidRDefault="008C128E" w:rsidP="008C128E">
      <w:pPr>
        <w:rPr>
          <w:rFonts w:ascii="Times New Roman" w:hAnsi="Times New Roman"/>
        </w:rPr>
      </w:pPr>
      <w:r w:rsidRPr="00415CC2">
        <w:rPr>
          <w:rFonts w:ascii="Times New Roman" w:hAnsi="Times New Roman"/>
        </w:rPr>
        <w:t xml:space="preserve"> VIII. CZY OSOBA STOSUJĄCA PRZEMOC DOMOWĄ POSIADA BROŃ PALNĄ?</w:t>
      </w:r>
    </w:p>
    <w:p w:rsidR="008C128E" w:rsidRPr="00415CC2" w:rsidRDefault="008C128E" w:rsidP="008C128E">
      <w:pPr>
        <w:rPr>
          <w:rFonts w:ascii="Times New Roman" w:hAnsi="Times New Roman"/>
        </w:rPr>
      </w:pPr>
      <w:r w:rsidRPr="00415CC2">
        <w:rPr>
          <w:rFonts w:ascii="Times New Roman" w:hAnsi="Times New Roman"/>
        </w:rPr>
        <w:t xml:space="preserve"> Tak             nie                 </w:t>
      </w:r>
      <w:proofErr w:type="spellStart"/>
      <w:r w:rsidRPr="00415CC2">
        <w:rPr>
          <w:rFonts w:ascii="Times New Roman" w:hAnsi="Times New Roman"/>
        </w:rPr>
        <w:t>nie</w:t>
      </w:r>
      <w:proofErr w:type="spellEnd"/>
      <w:r w:rsidRPr="00415CC2">
        <w:rPr>
          <w:rFonts w:ascii="Times New Roman" w:hAnsi="Times New Roman"/>
        </w:rPr>
        <w:t xml:space="preserve"> ustalono </w:t>
      </w:r>
    </w:p>
    <w:p w:rsidR="000E1AB9" w:rsidRPr="00415CC2" w:rsidRDefault="008C128E" w:rsidP="008C128E">
      <w:pPr>
        <w:rPr>
          <w:rFonts w:ascii="Times New Roman" w:hAnsi="Times New Roman"/>
        </w:rPr>
      </w:pPr>
      <w:r w:rsidRPr="00415CC2">
        <w:rPr>
          <w:rFonts w:ascii="Times New Roman" w:hAnsi="Times New Roman"/>
        </w:rPr>
        <w:t>IX. CZY OSOBA DOZNAJĄCA PRZEMOCY DOMOWEJ CZUJE SIĘ BEZPIECZNIE? (TAK/NIE)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C128E" w:rsidRPr="00415CC2" w:rsidTr="006A4FD9">
        <w:tc>
          <w:tcPr>
            <w:tcW w:w="3070" w:type="dxa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Osoba 1 doznająca przemocy</w:t>
            </w:r>
          </w:p>
        </w:tc>
        <w:tc>
          <w:tcPr>
            <w:tcW w:w="3071" w:type="dxa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Osoba 2 doznająca przemocy</w:t>
            </w:r>
          </w:p>
        </w:tc>
        <w:tc>
          <w:tcPr>
            <w:tcW w:w="3071" w:type="dxa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Osoba 3 doznająca przemocy</w:t>
            </w:r>
          </w:p>
        </w:tc>
      </w:tr>
      <w:tr w:rsidR="008C128E" w:rsidRPr="00415CC2" w:rsidTr="006A4FD9">
        <w:tc>
          <w:tcPr>
            <w:tcW w:w="3070" w:type="dxa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C128E" w:rsidRPr="00415CC2" w:rsidRDefault="008C128E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128E" w:rsidRPr="00415CC2" w:rsidRDefault="00713428" w:rsidP="008C128E">
      <w:pPr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</w:rPr>
        <w:t>Uwaga! W przypadku większej niż 3 liczby osób doznających przemocy dołącz kolejną kartę zawierającą Tabelę IX</w:t>
      </w:r>
    </w:p>
    <w:p w:rsidR="000E1AB9" w:rsidRPr="00415CC2" w:rsidRDefault="00713428" w:rsidP="00713428">
      <w:pPr>
        <w:rPr>
          <w:rFonts w:ascii="Times New Roman" w:hAnsi="Times New Roman"/>
        </w:rPr>
      </w:pPr>
      <w:r w:rsidRPr="00415CC2">
        <w:rPr>
          <w:rFonts w:ascii="Times New Roman" w:hAnsi="Times New Roman"/>
        </w:rPr>
        <w:lastRenderedPageBreak/>
        <w:t>X. ŚWIADKOWIE STOSOWANIA PRZEMOCY DOMOWEJ     ustalono - wypełnij tabelę                                  nie ustalono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7"/>
        <w:gridCol w:w="2296"/>
        <w:gridCol w:w="2304"/>
      </w:tblGrid>
      <w:tr w:rsidR="00463534" w:rsidRPr="00415CC2" w:rsidTr="006A4FD9"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Dane</w:t>
            </w: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Świadek 1</w:t>
            </w:r>
          </w:p>
        </w:tc>
        <w:tc>
          <w:tcPr>
            <w:tcW w:w="2303" w:type="dxa"/>
            <w:gridSpan w:val="2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Świadek 2</w:t>
            </w: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Świadek 3</w:t>
            </w:r>
          </w:p>
        </w:tc>
      </w:tr>
      <w:tr w:rsidR="00463534" w:rsidRPr="00415CC2" w:rsidTr="006A4FD9"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 xml:space="preserve">Imię i nazwisko </w:t>
            </w: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3534" w:rsidRPr="00415CC2" w:rsidTr="006A4FD9"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Wiek</w:t>
            </w: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3534" w:rsidRPr="00415CC2" w:rsidTr="006A4FD9"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Adres miejsca zamieszkania:</w:t>
            </w: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3534" w:rsidRPr="00415CC2" w:rsidTr="006A4FD9"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Kod pocztowy</w:t>
            </w: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3534" w:rsidRPr="00415CC2" w:rsidTr="006A4FD9"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Miejscowość</w:t>
            </w: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3534" w:rsidRPr="00415CC2" w:rsidTr="006A4FD9"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Gmina</w:t>
            </w: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3534" w:rsidRPr="00415CC2" w:rsidTr="006A4FD9"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 xml:space="preserve">Województwo </w:t>
            </w: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3534" w:rsidRPr="00415CC2" w:rsidTr="006A4FD9"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Ulica</w:t>
            </w: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3534" w:rsidRPr="00415CC2" w:rsidTr="006A4FD9"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Nr domu/lokalu</w:t>
            </w: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3534" w:rsidRPr="00415CC2" w:rsidTr="006A4FD9"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Telefon lub adres email</w:t>
            </w: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3534" w:rsidRPr="00415CC2" w:rsidTr="006A4FD9"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  <w:r w:rsidRPr="00415CC2">
              <w:rPr>
                <w:rFonts w:ascii="Times New Roman" w:hAnsi="Times New Roman"/>
              </w:rPr>
              <w:t>Stosunek świadka do osób, wobec których są podejmowane działania w ramach procedury „Niebieskie Karty” (np. członek rodziny, osoba obca)</w:t>
            </w: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  <w:gridSpan w:val="2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3428" w:rsidRPr="00415CC2" w:rsidTr="006A4F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645"/>
        </w:trPr>
        <w:tc>
          <w:tcPr>
            <w:tcW w:w="2310" w:type="dxa"/>
            <w:gridSpan w:val="2"/>
          </w:tcPr>
          <w:p w:rsidR="00713428" w:rsidRPr="00415CC2" w:rsidRDefault="00713428" w:rsidP="00713428">
            <w:pPr>
              <w:rPr>
                <w:rFonts w:ascii="Times New Roman" w:hAnsi="Times New Roman"/>
              </w:rPr>
            </w:pPr>
          </w:p>
        </w:tc>
        <w:tc>
          <w:tcPr>
            <w:tcW w:w="2295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713428" w:rsidRPr="00415CC2" w:rsidRDefault="00713428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13428" w:rsidRPr="00415CC2" w:rsidRDefault="00713428" w:rsidP="00713428">
      <w:pPr>
        <w:rPr>
          <w:rFonts w:ascii="Times New Roman" w:hAnsi="Times New Roman"/>
          <w:sz w:val="24"/>
          <w:szCs w:val="24"/>
        </w:rPr>
      </w:pPr>
    </w:p>
    <w:p w:rsidR="00713428" w:rsidRPr="00415CC2" w:rsidRDefault="00713428" w:rsidP="00713428">
      <w:pPr>
        <w:rPr>
          <w:rFonts w:ascii="Times New Roman" w:hAnsi="Times New Roman"/>
        </w:rPr>
      </w:pPr>
      <w:r w:rsidRPr="00415CC2">
        <w:rPr>
          <w:rFonts w:ascii="Times New Roman" w:hAnsi="Times New Roman"/>
        </w:rPr>
        <w:t>XI. DZIAŁANIA INTERWENCYJNE PODJĘTE WOBEC OSOBY STOSUJĄCEJ PRZEMOC DOMOWĄ (zaznacz w odpowiednim miejscu znak X):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140"/>
        <w:gridCol w:w="2303"/>
        <w:gridCol w:w="2303"/>
      </w:tblGrid>
      <w:tr w:rsidR="009F5404" w:rsidRPr="00415CC2" w:rsidTr="006A4FD9">
        <w:tc>
          <w:tcPr>
            <w:tcW w:w="3030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Działanie</w:t>
            </w:r>
          </w:p>
        </w:tc>
        <w:tc>
          <w:tcPr>
            <w:tcW w:w="2303" w:type="dxa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Osoba 1 stosująca przemoc</w:t>
            </w:r>
          </w:p>
        </w:tc>
        <w:tc>
          <w:tcPr>
            <w:tcW w:w="2303" w:type="dxa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Osoba 1 stosująca przemoc</w:t>
            </w:r>
          </w:p>
        </w:tc>
      </w:tr>
      <w:tr w:rsidR="009F5404" w:rsidRPr="00415CC2" w:rsidTr="006A4FD9">
        <w:tc>
          <w:tcPr>
            <w:tcW w:w="3030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Badanie na zawartość alkoholu (wynik)</w:t>
            </w:r>
          </w:p>
        </w:tc>
        <w:tc>
          <w:tcPr>
            <w:tcW w:w="2303" w:type="dxa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404" w:rsidRPr="00415CC2" w:rsidTr="006A4FD9">
        <w:tc>
          <w:tcPr>
            <w:tcW w:w="3030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Doprowadzenie do wytrzeźwienia</w:t>
            </w:r>
          </w:p>
        </w:tc>
        <w:tc>
          <w:tcPr>
            <w:tcW w:w="2303" w:type="dxa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534" w:rsidRPr="00415CC2" w:rsidTr="006A4FD9">
        <w:trPr>
          <w:trHeight w:val="780"/>
        </w:trPr>
        <w:tc>
          <w:tcPr>
            <w:tcW w:w="1890" w:type="dxa"/>
            <w:vMerge w:val="restart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Doprowadzenie do policyjnego pomieszczenia dla osób zatrzymanych</w:t>
            </w:r>
          </w:p>
        </w:tc>
        <w:tc>
          <w:tcPr>
            <w:tcW w:w="1140" w:type="dxa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5CC2">
              <w:rPr>
                <w:rFonts w:ascii="Times New Roman" w:hAnsi="Times New Roman"/>
                <w:sz w:val="16"/>
                <w:szCs w:val="16"/>
              </w:rPr>
              <w:t xml:space="preserve">na podstawie art. 15a ustawy z dnia 6 kwietnia 1990 r. o Policji (Dz. U. z 2023 r. poz. 171, z </w:t>
            </w:r>
            <w:proofErr w:type="spellStart"/>
            <w:r w:rsidRPr="00415CC2">
              <w:rPr>
                <w:rFonts w:ascii="Times New Roman" w:hAnsi="Times New Roman"/>
                <w:sz w:val="16"/>
                <w:szCs w:val="16"/>
              </w:rPr>
              <w:t>późn</w:t>
            </w:r>
            <w:proofErr w:type="spellEnd"/>
            <w:r w:rsidRPr="00415CC2">
              <w:rPr>
                <w:rFonts w:ascii="Times New Roman" w:hAnsi="Times New Roman"/>
                <w:sz w:val="16"/>
                <w:szCs w:val="16"/>
              </w:rPr>
              <w:t>. zm.)</w:t>
            </w:r>
          </w:p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534" w:rsidRPr="00415CC2" w:rsidTr="006A4FD9">
        <w:trPr>
          <w:trHeight w:val="1053"/>
        </w:trPr>
        <w:tc>
          <w:tcPr>
            <w:tcW w:w="1890" w:type="dxa"/>
            <w:vMerge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16"/>
                <w:szCs w:val="16"/>
              </w:rPr>
              <w:t xml:space="preserve">na podstawie art. 244 ustawy z dnia 6 czerwca 1997 r. - Kodeks postępowania karnego (Dz. U. z 2022 r. poz. 1375, z </w:t>
            </w:r>
            <w:proofErr w:type="spellStart"/>
            <w:r w:rsidRPr="00415CC2">
              <w:rPr>
                <w:rFonts w:ascii="Times New Roman" w:hAnsi="Times New Roman"/>
                <w:sz w:val="16"/>
                <w:szCs w:val="16"/>
              </w:rPr>
              <w:t>późn</w:t>
            </w:r>
            <w:proofErr w:type="spellEnd"/>
            <w:r w:rsidRPr="00415CC2">
              <w:rPr>
                <w:rFonts w:ascii="Times New Roman" w:hAnsi="Times New Roman"/>
                <w:sz w:val="16"/>
                <w:szCs w:val="16"/>
              </w:rPr>
              <w:t>. zm.)</w:t>
            </w:r>
          </w:p>
        </w:tc>
        <w:tc>
          <w:tcPr>
            <w:tcW w:w="2303" w:type="dxa"/>
            <w:vMerge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404" w:rsidRPr="00415CC2" w:rsidTr="006A4FD9">
        <w:tc>
          <w:tcPr>
            <w:tcW w:w="3030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 xml:space="preserve">Zatrzymanie w izbie zatrzymań jednostki organizacyjnej </w:t>
            </w:r>
            <w:r w:rsidRPr="00415CC2">
              <w:rPr>
                <w:rFonts w:ascii="Times New Roman" w:hAnsi="Times New Roman"/>
              </w:rPr>
              <w:lastRenderedPageBreak/>
              <w:t>Żandarmerii Wojskowej</w:t>
            </w:r>
          </w:p>
        </w:tc>
        <w:tc>
          <w:tcPr>
            <w:tcW w:w="2303" w:type="dxa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404" w:rsidRPr="00415CC2" w:rsidTr="006A4F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030" w:type="dxa"/>
            <w:gridSpan w:val="2"/>
          </w:tcPr>
          <w:p w:rsidR="009F5404" w:rsidRPr="00415CC2" w:rsidRDefault="009F5404" w:rsidP="006A4FD9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lastRenderedPageBreak/>
              <w:t>Powiadomienie organów ścigania</w:t>
            </w:r>
          </w:p>
        </w:tc>
        <w:tc>
          <w:tcPr>
            <w:tcW w:w="4606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404" w:rsidRPr="00415CC2" w:rsidTr="006A4F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030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Wydanie nakazu natychmiastowego opuszczenia wspólnie zajmowanego mieszkania i jego bezpośredniego otoczenia</w:t>
            </w:r>
          </w:p>
        </w:tc>
        <w:tc>
          <w:tcPr>
            <w:tcW w:w="4606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404" w:rsidRPr="00415CC2" w:rsidTr="006A4F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030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Wydanie zakazu zbliżania się do wspólnie zajmowanego mieszkania i jego bezpośredniego otoczenia</w:t>
            </w:r>
          </w:p>
        </w:tc>
        <w:tc>
          <w:tcPr>
            <w:tcW w:w="4606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404" w:rsidRPr="00415CC2" w:rsidTr="006A4F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030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Zakaz zbliżania się osoby stosującej przemoc domową do osoby dotkniętej taką przemocą na określoną w metrach odległość</w:t>
            </w:r>
          </w:p>
        </w:tc>
        <w:tc>
          <w:tcPr>
            <w:tcW w:w="4606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404" w:rsidRPr="00415CC2" w:rsidTr="006A4F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030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Zakaz kontaktowania się z osobą dotkniętą przemocą domową</w:t>
            </w:r>
          </w:p>
        </w:tc>
        <w:tc>
          <w:tcPr>
            <w:tcW w:w="4606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404" w:rsidRPr="00415CC2" w:rsidTr="006A4F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030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Zakaz wstępu i przebywania osoby stosującej przemoc na terenie szkoły, placówki oświatowej, opiekuńczej i artystycznej, do których uczęszcza osoba dotknięta przemocą domową</w:t>
            </w:r>
          </w:p>
        </w:tc>
        <w:tc>
          <w:tcPr>
            <w:tcW w:w="4606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404" w:rsidRPr="00415CC2" w:rsidTr="006A4F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030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Zakaz wstępu i przebywania osoby stosującej przemoc w miejscach pracy osoby doznającej przemocy domowej</w:t>
            </w:r>
          </w:p>
        </w:tc>
        <w:tc>
          <w:tcPr>
            <w:tcW w:w="4606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404" w:rsidRPr="00415CC2" w:rsidTr="006A4F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3030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Zawiadomienie komórki organizacyjnej Policji, właściwej w spawach wydawania pozwolenia na broń, o wszczęciu procedury „Niebieskie Karty”</w:t>
            </w:r>
          </w:p>
        </w:tc>
        <w:tc>
          <w:tcPr>
            <w:tcW w:w="4606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404" w:rsidRPr="00415CC2" w:rsidTr="006A4F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3030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Odebranie broni palnej, amunicji oraz dokumentów potwierdzających legalność posiadania broni</w:t>
            </w:r>
          </w:p>
        </w:tc>
        <w:tc>
          <w:tcPr>
            <w:tcW w:w="4606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404" w:rsidRPr="00415CC2" w:rsidTr="006A4F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030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Poinformowanie o prawnokarnych konsekwencjach stosowania przemocy domowej</w:t>
            </w:r>
          </w:p>
        </w:tc>
        <w:tc>
          <w:tcPr>
            <w:tcW w:w="4606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404" w:rsidRPr="00415CC2" w:rsidTr="006A4F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030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</w:rPr>
              <w:t>Inne (wymień jakie?)</w:t>
            </w:r>
          </w:p>
        </w:tc>
        <w:tc>
          <w:tcPr>
            <w:tcW w:w="4606" w:type="dxa"/>
            <w:gridSpan w:val="2"/>
          </w:tcPr>
          <w:p w:rsidR="009F5404" w:rsidRPr="00415CC2" w:rsidRDefault="009F5404" w:rsidP="006A4F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1AB9" w:rsidRPr="00415CC2" w:rsidRDefault="009F5404" w:rsidP="009F5404">
      <w:pPr>
        <w:rPr>
          <w:rFonts w:ascii="Times New Roman" w:hAnsi="Times New Roman"/>
        </w:rPr>
      </w:pPr>
      <w:r w:rsidRPr="00415CC2">
        <w:rPr>
          <w:rFonts w:ascii="Times New Roman" w:hAnsi="Times New Roman"/>
        </w:rPr>
        <w:t>XII. DZIAŁANIA INTERWENCYJNE PODJĘTE WOBEC OSOBY DOZNAJĄCEJ PRZEMOCY DOMOWEJ (zaznacz w odpowiednim miejscu znak X):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1985"/>
        <w:gridCol w:w="2016"/>
      </w:tblGrid>
      <w:tr w:rsidR="00463534" w:rsidRPr="00415CC2" w:rsidTr="006A4FD9">
        <w:tc>
          <w:tcPr>
            <w:tcW w:w="3369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sz w:val="24"/>
                <w:szCs w:val="24"/>
              </w:rPr>
              <w:t>Działanie</w:t>
            </w:r>
          </w:p>
        </w:tc>
        <w:tc>
          <w:tcPr>
            <w:tcW w:w="1842" w:type="dxa"/>
          </w:tcPr>
          <w:p w:rsidR="00D441F0" w:rsidRPr="00415CC2" w:rsidRDefault="00D441F0" w:rsidP="00D441F0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415CC2">
              <w:rPr>
                <w:rFonts w:ascii="Times New Roman" w:hAnsi="Times New Roman" w:cs="Times New Roman"/>
                <w:sz w:val="16"/>
                <w:szCs w:val="16"/>
              </w:rPr>
              <w:t xml:space="preserve">Osoba 1 doznająca przemocy </w:t>
            </w:r>
          </w:p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41F0" w:rsidRPr="00415CC2" w:rsidRDefault="00D441F0" w:rsidP="00D441F0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415CC2">
              <w:rPr>
                <w:rFonts w:ascii="Times New Roman" w:hAnsi="Times New Roman" w:cs="Times New Roman"/>
                <w:sz w:val="16"/>
                <w:szCs w:val="16"/>
              </w:rPr>
              <w:t xml:space="preserve">Osoba 2 doznająca przemocy </w:t>
            </w:r>
          </w:p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D441F0" w:rsidRPr="00415CC2" w:rsidRDefault="00D441F0" w:rsidP="00D441F0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415CC2">
              <w:rPr>
                <w:rFonts w:ascii="Times New Roman" w:hAnsi="Times New Roman" w:cs="Times New Roman"/>
                <w:sz w:val="16"/>
                <w:szCs w:val="16"/>
              </w:rPr>
              <w:t xml:space="preserve">Osoba 3 doznająca przemocy </w:t>
            </w:r>
          </w:p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33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05"/>
            </w:tblGrid>
            <w:tr w:rsidR="00D441F0" w:rsidRPr="00415CC2">
              <w:trPr>
                <w:trHeight w:val="93"/>
              </w:trPr>
              <w:tc>
                <w:tcPr>
                  <w:tcW w:w="0" w:type="auto"/>
                </w:tcPr>
                <w:p w:rsidR="00D441F0" w:rsidRPr="00415CC2" w:rsidRDefault="00D441F0" w:rsidP="00D44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15CC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Udzielono pomocy ambulatoryjnej </w:t>
                  </w:r>
                </w:p>
              </w:tc>
            </w:tr>
            <w:tr w:rsidR="00D441F0" w:rsidRPr="00415CC2">
              <w:trPr>
                <w:trHeight w:val="93"/>
              </w:trPr>
              <w:tc>
                <w:tcPr>
                  <w:tcW w:w="0" w:type="auto"/>
                </w:tcPr>
                <w:p w:rsidR="00D441F0" w:rsidRPr="00415CC2" w:rsidRDefault="00D441F0" w:rsidP="00D44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441F0" w:rsidRPr="00415CC2">
              <w:trPr>
                <w:trHeight w:val="93"/>
              </w:trPr>
              <w:tc>
                <w:tcPr>
                  <w:tcW w:w="0" w:type="auto"/>
                </w:tcPr>
                <w:p w:rsidR="00D441F0" w:rsidRPr="00415CC2" w:rsidRDefault="00D441F0" w:rsidP="00D44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3369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5C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Przyjęto na leczenie szpitalne</w:t>
            </w:r>
          </w:p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3369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color w:val="000000"/>
                <w:sz w:val="20"/>
                <w:szCs w:val="20"/>
              </w:rPr>
              <w:t>Wydano zaświadczenie o przyczynach i rodzaju uszkodzeń ciała</w:t>
            </w:r>
          </w:p>
        </w:tc>
        <w:tc>
          <w:tcPr>
            <w:tcW w:w="1842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33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3"/>
            </w:tblGrid>
            <w:tr w:rsidR="00D441F0" w:rsidRPr="00415CC2">
              <w:trPr>
                <w:trHeight w:val="93"/>
              </w:trPr>
              <w:tc>
                <w:tcPr>
                  <w:tcW w:w="0" w:type="auto"/>
                </w:tcPr>
                <w:p w:rsidR="00D441F0" w:rsidRPr="00415CC2" w:rsidRDefault="00D441F0" w:rsidP="00D44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15CC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Zapewniono schronienie w placówce całodobowej </w:t>
                  </w:r>
                </w:p>
              </w:tc>
            </w:tr>
            <w:tr w:rsidR="00D441F0" w:rsidRPr="00415CC2">
              <w:trPr>
                <w:trHeight w:val="93"/>
              </w:trPr>
              <w:tc>
                <w:tcPr>
                  <w:tcW w:w="0" w:type="auto"/>
                </w:tcPr>
                <w:p w:rsidR="00D441F0" w:rsidRPr="00415CC2" w:rsidRDefault="00D441F0" w:rsidP="00D44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441F0" w:rsidRPr="00415CC2">
              <w:trPr>
                <w:trHeight w:val="93"/>
              </w:trPr>
              <w:tc>
                <w:tcPr>
                  <w:tcW w:w="0" w:type="auto"/>
                </w:tcPr>
                <w:p w:rsidR="00D441F0" w:rsidRPr="00415CC2" w:rsidRDefault="00D441F0" w:rsidP="00D44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441F0" w:rsidRPr="00415CC2">
              <w:trPr>
                <w:trHeight w:val="93"/>
              </w:trPr>
              <w:tc>
                <w:tcPr>
                  <w:tcW w:w="0" w:type="auto"/>
                </w:tcPr>
                <w:p w:rsidR="00D441F0" w:rsidRPr="00415CC2" w:rsidRDefault="00D441F0" w:rsidP="00D44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3369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color w:val="000000"/>
                <w:sz w:val="20"/>
                <w:szCs w:val="20"/>
              </w:rPr>
              <w:t>Zabezpieczono małoletniego w sytuacji zagrożenia zdrowia lub życia</w:t>
            </w:r>
          </w:p>
        </w:tc>
        <w:tc>
          <w:tcPr>
            <w:tcW w:w="1842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3369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color w:val="000000"/>
                <w:sz w:val="20"/>
                <w:szCs w:val="20"/>
              </w:rPr>
              <w:t>Powiadomiono sąd rodzinny o sytuacji małoletniego</w:t>
            </w:r>
          </w:p>
        </w:tc>
        <w:tc>
          <w:tcPr>
            <w:tcW w:w="1842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3369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CC2">
              <w:rPr>
                <w:rFonts w:ascii="Times New Roman" w:hAnsi="Times New Roman"/>
                <w:color w:val="000000"/>
                <w:sz w:val="20"/>
                <w:szCs w:val="20"/>
              </w:rPr>
              <w:t>Przekazanie formularza „Niebieska Karta –B”</w:t>
            </w:r>
          </w:p>
        </w:tc>
        <w:tc>
          <w:tcPr>
            <w:tcW w:w="1842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534" w:rsidRPr="00415CC2" w:rsidTr="006A4FD9">
        <w:tc>
          <w:tcPr>
            <w:tcW w:w="33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7"/>
            </w:tblGrid>
            <w:tr w:rsidR="00D441F0" w:rsidRPr="00415CC2" w:rsidTr="003E2A67">
              <w:trPr>
                <w:trHeight w:val="93"/>
              </w:trPr>
              <w:tc>
                <w:tcPr>
                  <w:tcW w:w="0" w:type="auto"/>
                </w:tcPr>
                <w:p w:rsidR="00D441F0" w:rsidRPr="00415CC2" w:rsidRDefault="00D441F0" w:rsidP="003E2A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15CC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Inne (wymień jakie?) </w:t>
                  </w:r>
                </w:p>
              </w:tc>
            </w:tr>
          </w:tbl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15CC2">
        <w:rPr>
          <w:rFonts w:ascii="Times New Roman" w:hAnsi="Times New Roman"/>
          <w:color w:val="000000"/>
        </w:rPr>
        <w:t xml:space="preserve">XIII. DODATKOWE INFORMACJE 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15CC2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15CC2">
        <w:rPr>
          <w:rFonts w:ascii="Times New Roman" w:hAnsi="Times New Roman"/>
          <w:color w:val="000000"/>
        </w:rPr>
        <w:t xml:space="preserve">XIV. WSZCZĘCIE PROCEDURY „NIEBIESKIE KARTY” NASTĄPIŁO PRZEZ (zaznacz w odpowiednim miejscu znak X):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740"/>
      </w:tblGrid>
      <w:tr w:rsidR="00D441F0" w:rsidRPr="00415CC2" w:rsidTr="006A4FD9">
        <w:trPr>
          <w:trHeight w:val="565"/>
        </w:trPr>
        <w:tc>
          <w:tcPr>
            <w:tcW w:w="84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65"/>
            </w:tblGrid>
            <w:tr w:rsidR="00D441F0" w:rsidRPr="00415CC2">
              <w:trPr>
                <w:trHeight w:val="93"/>
              </w:trPr>
              <w:tc>
                <w:tcPr>
                  <w:tcW w:w="0" w:type="auto"/>
                </w:tcPr>
                <w:p w:rsidR="00D441F0" w:rsidRPr="00415CC2" w:rsidRDefault="00D441F0" w:rsidP="00D44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15CC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Pracownika socjalnego jednostki organizacyjnej pomocy społecznej </w:t>
                  </w:r>
                </w:p>
              </w:tc>
            </w:tr>
          </w:tbl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F0" w:rsidRPr="00415CC2" w:rsidTr="006A4FD9">
        <w:tc>
          <w:tcPr>
            <w:tcW w:w="8472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5CC2">
              <w:rPr>
                <w:rFonts w:ascii="Times New Roman" w:hAnsi="Times New Roman"/>
                <w:color w:val="000000"/>
                <w:sz w:val="20"/>
                <w:szCs w:val="20"/>
              </w:rPr>
              <w:t>Funkcjonariusza Policji</w:t>
            </w:r>
          </w:p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F0" w:rsidRPr="00415CC2" w:rsidTr="006A4FD9">
        <w:tc>
          <w:tcPr>
            <w:tcW w:w="8472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5CC2">
              <w:rPr>
                <w:rFonts w:ascii="Times New Roman" w:hAnsi="Times New Roman"/>
                <w:color w:val="000000"/>
                <w:sz w:val="20"/>
                <w:szCs w:val="20"/>
              </w:rPr>
              <w:t>Żołnierza Żandarmerii Wojskowej</w:t>
            </w:r>
          </w:p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F0" w:rsidRPr="00415CC2" w:rsidTr="006A4FD9">
        <w:tc>
          <w:tcPr>
            <w:tcW w:w="8472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5CC2">
              <w:rPr>
                <w:rFonts w:ascii="Times New Roman" w:hAnsi="Times New Roman"/>
                <w:color w:val="000000"/>
                <w:sz w:val="20"/>
                <w:szCs w:val="20"/>
              </w:rPr>
              <w:t>Pracownika socjalnego specjalistycznego ośrodka wsparcia dla osób doznających przemocy domowej</w:t>
            </w:r>
          </w:p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F0" w:rsidRPr="00415CC2" w:rsidTr="006A4FD9">
        <w:tc>
          <w:tcPr>
            <w:tcW w:w="84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66"/>
            </w:tblGrid>
            <w:tr w:rsidR="00D441F0" w:rsidRPr="00415CC2">
              <w:trPr>
                <w:trHeight w:val="93"/>
              </w:trPr>
              <w:tc>
                <w:tcPr>
                  <w:tcW w:w="0" w:type="auto"/>
                </w:tcPr>
                <w:p w:rsidR="00D441F0" w:rsidRPr="00415CC2" w:rsidRDefault="00D441F0" w:rsidP="00D44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15CC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Asystenta rodziny </w:t>
                  </w:r>
                </w:p>
              </w:tc>
            </w:tr>
            <w:tr w:rsidR="00D441F0" w:rsidRPr="00415CC2">
              <w:trPr>
                <w:trHeight w:val="93"/>
              </w:trPr>
              <w:tc>
                <w:tcPr>
                  <w:tcW w:w="0" w:type="auto"/>
                </w:tcPr>
                <w:p w:rsidR="00D441F0" w:rsidRPr="00415CC2" w:rsidRDefault="00D441F0" w:rsidP="00D44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F0" w:rsidRPr="00415CC2" w:rsidTr="006A4FD9">
        <w:tc>
          <w:tcPr>
            <w:tcW w:w="8472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5CC2">
              <w:rPr>
                <w:rFonts w:ascii="Times New Roman" w:hAnsi="Times New Roman"/>
                <w:color w:val="000000"/>
                <w:sz w:val="20"/>
                <w:szCs w:val="20"/>
              </w:rPr>
              <w:t>Nauczyciela</w:t>
            </w:r>
          </w:p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F0" w:rsidRPr="00415CC2" w:rsidTr="006A4FD9">
        <w:tc>
          <w:tcPr>
            <w:tcW w:w="8472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5CC2">
              <w:rPr>
                <w:rFonts w:ascii="Times New Roman" w:hAnsi="Times New Roman"/>
                <w:color w:val="000000"/>
                <w:sz w:val="20"/>
                <w:szCs w:val="20"/>
              </w:rPr>
              <w:t>Osobę wykonującą zawód medyczny, w tym lekarza, pielęgniarkę, położną lub ratownika medycznego</w:t>
            </w:r>
          </w:p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F0" w:rsidRPr="00415CC2" w:rsidTr="006A4FD9">
        <w:tc>
          <w:tcPr>
            <w:tcW w:w="8472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5CC2">
              <w:rPr>
                <w:rFonts w:ascii="Times New Roman" w:hAnsi="Times New Roman"/>
                <w:color w:val="000000"/>
                <w:sz w:val="20"/>
                <w:szCs w:val="20"/>
              </w:rPr>
              <w:t>Przedstawiciela gminnej komisji rozwiązywania problemów alkoholowych</w:t>
            </w:r>
          </w:p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F0" w:rsidRPr="00415CC2" w:rsidTr="006A4FD9">
        <w:tc>
          <w:tcPr>
            <w:tcW w:w="84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56"/>
            </w:tblGrid>
            <w:tr w:rsidR="00D441F0" w:rsidRPr="00415CC2" w:rsidTr="003E2A67">
              <w:trPr>
                <w:trHeight w:val="217"/>
              </w:trPr>
              <w:tc>
                <w:tcPr>
                  <w:tcW w:w="0" w:type="auto"/>
                </w:tcPr>
                <w:p w:rsidR="00D441F0" w:rsidRPr="00415CC2" w:rsidRDefault="00D441F0" w:rsidP="003E2A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15CC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Pedagoga, psychologa lub terapeutę, będących przedstawicielami podmiotów, o których mowa w art. 9a ust. 3 ustawy z dnia 29 lipca 2005 r. o przeciwdziałaniu przemocy domowej </w:t>
                  </w:r>
                </w:p>
              </w:tc>
            </w:tr>
          </w:tbl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D441F0" w:rsidRPr="00415CC2" w:rsidRDefault="00D441F0" w:rsidP="006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C97" w:rsidRPr="00415CC2" w:rsidRDefault="00826C97" w:rsidP="0082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D441F0" w:rsidRPr="00415CC2" w:rsidRDefault="00D441F0" w:rsidP="0082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415CC2">
        <w:rPr>
          <w:rFonts w:ascii="Times New Roman" w:hAnsi="Times New Roman"/>
          <w:color w:val="000000"/>
          <w:sz w:val="18"/>
          <w:szCs w:val="18"/>
        </w:rPr>
        <w:t xml:space="preserve">.................................................................................................... </w:t>
      </w:r>
    </w:p>
    <w:p w:rsidR="00D441F0" w:rsidRPr="00415CC2" w:rsidRDefault="00D441F0" w:rsidP="0082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415CC2">
        <w:rPr>
          <w:rFonts w:ascii="Times New Roman" w:hAnsi="Times New Roman"/>
          <w:color w:val="000000"/>
          <w:sz w:val="18"/>
          <w:szCs w:val="18"/>
        </w:rPr>
        <w:t xml:space="preserve">imię i nazwisko oraz czytelny podpis osoby </w:t>
      </w:r>
    </w:p>
    <w:p w:rsidR="00D441F0" w:rsidRPr="00415CC2" w:rsidRDefault="00D441F0" w:rsidP="0082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415CC2">
        <w:rPr>
          <w:rFonts w:ascii="Times New Roman" w:hAnsi="Times New Roman"/>
          <w:color w:val="000000"/>
          <w:sz w:val="18"/>
          <w:szCs w:val="18"/>
        </w:rPr>
        <w:t xml:space="preserve">wypełniającej formularz „Niebieska Karta –A” 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415CC2">
        <w:rPr>
          <w:rFonts w:ascii="Times New Roman" w:hAnsi="Times New Roman"/>
          <w:color w:val="000000"/>
          <w:sz w:val="18"/>
          <w:szCs w:val="18"/>
        </w:rPr>
        <w:t xml:space="preserve">……………………..…………………………………………………………… </w:t>
      </w:r>
    </w:p>
    <w:p w:rsidR="000E1AB9" w:rsidRPr="00415CC2" w:rsidRDefault="00D441F0" w:rsidP="00D441F0">
      <w:pPr>
        <w:jc w:val="right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color w:val="000000"/>
          <w:sz w:val="18"/>
          <w:szCs w:val="18"/>
        </w:rPr>
        <w:t>(data wpływu formularza, podpis członka Zespołu Interdyscyplinarnego)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41F0" w:rsidRPr="00415CC2" w:rsidRDefault="00D441F0" w:rsidP="00D441F0">
      <w:pPr>
        <w:autoSpaceDE w:val="0"/>
        <w:autoSpaceDN w:val="0"/>
        <w:adjustRightInd w:val="0"/>
        <w:spacing w:after="30" w:line="240" w:lineRule="auto"/>
        <w:rPr>
          <w:rFonts w:ascii="Times New Roman" w:hAnsi="Times New Roman"/>
          <w:color w:val="000000"/>
          <w:sz w:val="16"/>
          <w:szCs w:val="16"/>
        </w:rPr>
      </w:pPr>
      <w:r w:rsidRPr="00415CC2">
        <w:rPr>
          <w:rFonts w:ascii="Times New Roman" w:hAnsi="Times New Roman"/>
          <w:color w:val="000000"/>
          <w:sz w:val="10"/>
          <w:szCs w:val="10"/>
        </w:rPr>
        <w:t xml:space="preserve">1) </w:t>
      </w:r>
      <w:r w:rsidRPr="00415CC2">
        <w:rPr>
          <w:rFonts w:ascii="Times New Roman" w:hAnsi="Times New Roman"/>
          <w:color w:val="000000"/>
          <w:sz w:val="16"/>
          <w:szCs w:val="16"/>
        </w:rPr>
        <w:t xml:space="preserve">wpisać właściwe </w:t>
      </w:r>
    </w:p>
    <w:p w:rsidR="00D441F0" w:rsidRPr="00415CC2" w:rsidRDefault="00D441F0" w:rsidP="00D441F0">
      <w:pPr>
        <w:autoSpaceDE w:val="0"/>
        <w:autoSpaceDN w:val="0"/>
        <w:adjustRightInd w:val="0"/>
        <w:spacing w:after="30" w:line="240" w:lineRule="auto"/>
        <w:rPr>
          <w:rFonts w:ascii="Times New Roman" w:hAnsi="Times New Roman"/>
          <w:color w:val="000000"/>
          <w:sz w:val="16"/>
          <w:szCs w:val="16"/>
        </w:rPr>
      </w:pPr>
      <w:r w:rsidRPr="00415CC2">
        <w:rPr>
          <w:rFonts w:ascii="Times New Roman" w:hAnsi="Times New Roman"/>
          <w:color w:val="000000"/>
          <w:sz w:val="10"/>
          <w:szCs w:val="10"/>
        </w:rPr>
        <w:t xml:space="preserve">2) </w:t>
      </w:r>
      <w:r w:rsidRPr="00415CC2">
        <w:rPr>
          <w:rFonts w:ascii="Times New Roman" w:hAnsi="Times New Roman"/>
          <w:color w:val="000000"/>
          <w:sz w:val="16"/>
          <w:szCs w:val="16"/>
        </w:rPr>
        <w:t xml:space="preserve">numer PESEL wpisuje się, o ile danej osobie numer taki został nadany. W przypadku braku numeru PESEL jest konieczne podanie innych danych identyfikujących osobę 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415CC2">
        <w:rPr>
          <w:rFonts w:ascii="Times New Roman" w:hAnsi="Times New Roman"/>
          <w:color w:val="000000"/>
          <w:sz w:val="10"/>
          <w:szCs w:val="10"/>
        </w:rPr>
        <w:t xml:space="preserve">3) </w:t>
      </w:r>
      <w:r w:rsidRPr="00415CC2">
        <w:rPr>
          <w:rFonts w:ascii="Times New Roman" w:hAnsi="Times New Roman"/>
          <w:color w:val="000000"/>
          <w:sz w:val="16"/>
          <w:szCs w:val="16"/>
        </w:rPr>
        <w:t xml:space="preserve">podkreślić rodzaje zachowań </w:t>
      </w:r>
    </w:p>
    <w:p w:rsidR="00D441F0" w:rsidRPr="00415CC2" w:rsidRDefault="00D441F0" w:rsidP="00D441F0">
      <w:pPr>
        <w:rPr>
          <w:rFonts w:ascii="Times New Roman" w:hAnsi="Times New Roman"/>
          <w:sz w:val="24"/>
          <w:szCs w:val="24"/>
        </w:rPr>
      </w:pPr>
    </w:p>
    <w:p w:rsidR="00D441F0" w:rsidRPr="00415CC2" w:rsidRDefault="002E4191" w:rsidP="002E41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bCs/>
          <w:i/>
          <w:iCs/>
          <w:color w:val="000000"/>
          <w:sz w:val="24"/>
          <w:szCs w:val="24"/>
        </w:rPr>
        <w:lastRenderedPageBreak/>
        <w:t xml:space="preserve">Do procedury „Niebieskie karty” </w:t>
      </w:r>
      <w:r w:rsidR="00D441F0" w:rsidRPr="00415CC2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Załącznik 7 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i/>
          <w:iCs/>
          <w:color w:val="000000"/>
          <w:sz w:val="24"/>
          <w:szCs w:val="24"/>
        </w:rPr>
        <w:t>WZÓR</w:t>
      </w:r>
    </w:p>
    <w:p w:rsidR="00D441F0" w:rsidRPr="00DC4191" w:rsidRDefault="00D441F0" w:rsidP="00D44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</w:rPr>
      </w:pPr>
      <w:r w:rsidRPr="00DC4191">
        <w:rPr>
          <w:rFonts w:ascii="Times New Roman" w:hAnsi="Times New Roman"/>
          <w:b/>
          <w:bCs/>
          <w:color w:val="0070C0"/>
          <w:sz w:val="24"/>
          <w:szCs w:val="24"/>
        </w:rPr>
        <w:t>„NIEBIESKA KARTA –B”</w:t>
      </w:r>
    </w:p>
    <w:p w:rsidR="00D441F0" w:rsidRPr="00DC4191" w:rsidRDefault="00D441F0" w:rsidP="00D44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</w:rPr>
      </w:pPr>
      <w:r w:rsidRPr="00DC4191">
        <w:rPr>
          <w:rFonts w:ascii="Times New Roman" w:hAnsi="Times New Roman"/>
          <w:b/>
          <w:bCs/>
          <w:color w:val="0070C0"/>
          <w:sz w:val="24"/>
          <w:szCs w:val="24"/>
        </w:rPr>
        <w:t>INFORMACJA DLA OSÓB DOZNAJĄCYCH PRZEMOCY DOMOWEJ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15CC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Co to jest procedura „Niebieskie</w:t>
      </w:r>
      <w:r w:rsidR="00826C97" w:rsidRPr="00415CC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j</w:t>
      </w:r>
      <w:r w:rsidRPr="00415CC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Karty”? </w:t>
      </w:r>
    </w:p>
    <w:p w:rsidR="00D441F0" w:rsidRPr="00415CC2" w:rsidRDefault="00A32B5E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>Są to różne</w:t>
      </w:r>
      <w:r w:rsidR="00D441F0" w:rsidRPr="00415CC2">
        <w:rPr>
          <w:rFonts w:ascii="Times New Roman" w:hAnsi="Times New Roman"/>
          <w:color w:val="000000"/>
          <w:sz w:val="24"/>
          <w:szCs w:val="24"/>
        </w:rPr>
        <w:t xml:space="preserve"> działania podejmowane w sytuacji podejrzenia lub stwierdzenia stosowania prze-mocy domowej na podstawie </w:t>
      </w:r>
      <w:r w:rsidRPr="00415CC2">
        <w:rPr>
          <w:rFonts w:ascii="Times New Roman" w:hAnsi="Times New Roman"/>
          <w:color w:val="000000"/>
          <w:sz w:val="24"/>
          <w:szCs w:val="24"/>
        </w:rPr>
        <w:t>przepisów</w:t>
      </w:r>
      <w:r w:rsidR="00D441F0" w:rsidRPr="00415CC2">
        <w:rPr>
          <w:rFonts w:ascii="Times New Roman" w:hAnsi="Times New Roman"/>
          <w:color w:val="000000"/>
          <w:sz w:val="24"/>
          <w:szCs w:val="24"/>
        </w:rPr>
        <w:t xml:space="preserve"> ustawy o przeciwdziałaniu przemocy domowej. Celem procedury „Niebieskie</w:t>
      </w:r>
      <w:r w:rsidR="00826C97" w:rsidRPr="00415CC2">
        <w:rPr>
          <w:rFonts w:ascii="Times New Roman" w:hAnsi="Times New Roman"/>
          <w:color w:val="000000"/>
          <w:sz w:val="24"/>
          <w:szCs w:val="24"/>
        </w:rPr>
        <w:t>j</w:t>
      </w:r>
      <w:r w:rsidR="00D441F0" w:rsidRPr="00415CC2">
        <w:rPr>
          <w:rFonts w:ascii="Times New Roman" w:hAnsi="Times New Roman"/>
          <w:color w:val="000000"/>
          <w:sz w:val="24"/>
          <w:szCs w:val="24"/>
        </w:rPr>
        <w:t xml:space="preserve"> Karty” jest zatrzymanie przemocy domowej i udzielenie pomocy i wsparcia Tobie i Twoim najbliższym. Na skutek wszczęcia pro</w:t>
      </w:r>
      <w:r w:rsidRPr="00415CC2">
        <w:rPr>
          <w:rFonts w:ascii="Times New Roman" w:hAnsi="Times New Roman"/>
          <w:color w:val="000000"/>
          <w:sz w:val="24"/>
          <w:szCs w:val="24"/>
        </w:rPr>
        <w:t>cedury „Niebieskie</w:t>
      </w:r>
      <w:r w:rsidR="00826C97" w:rsidRPr="00415CC2">
        <w:rPr>
          <w:rFonts w:ascii="Times New Roman" w:hAnsi="Times New Roman"/>
          <w:color w:val="000000"/>
          <w:sz w:val="24"/>
          <w:szCs w:val="24"/>
        </w:rPr>
        <w:t>j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Karty” infor</w:t>
      </w:r>
      <w:r w:rsidR="00D441F0" w:rsidRPr="00415CC2">
        <w:rPr>
          <w:rFonts w:ascii="Times New Roman" w:hAnsi="Times New Roman"/>
          <w:color w:val="000000"/>
          <w:sz w:val="24"/>
          <w:szCs w:val="24"/>
        </w:rPr>
        <w:t xml:space="preserve">macja dotycząca Twojej sytuacji zostanie przekazana do grupy diagnostyczno-pomocowej. Więcej informacji na temat dalszych działań uzyskasz podczas spotkania z członkami tej grupy, na kto re zostaniesz zaproszona/(y). W trakcie procedury członkowie grupy będą </w:t>
      </w:r>
      <w:r w:rsidRPr="00415CC2">
        <w:rPr>
          <w:rFonts w:ascii="Times New Roman" w:hAnsi="Times New Roman"/>
          <w:color w:val="000000"/>
          <w:sz w:val="24"/>
          <w:szCs w:val="24"/>
        </w:rPr>
        <w:t>kontaktować</w:t>
      </w:r>
      <w:r w:rsidR="00D441F0" w:rsidRPr="00415CC2">
        <w:rPr>
          <w:rFonts w:ascii="Times New Roman" w:hAnsi="Times New Roman"/>
          <w:color w:val="000000"/>
          <w:sz w:val="24"/>
          <w:szCs w:val="24"/>
        </w:rPr>
        <w:t xml:space="preserve"> się </w:t>
      </w:r>
      <w:r w:rsidRPr="00415CC2">
        <w:rPr>
          <w:rFonts w:ascii="Times New Roman" w:hAnsi="Times New Roman"/>
          <w:color w:val="000000"/>
          <w:sz w:val="24"/>
          <w:szCs w:val="24"/>
        </w:rPr>
        <w:t>także</w:t>
      </w:r>
      <w:r w:rsidR="00D441F0" w:rsidRPr="00415CC2">
        <w:rPr>
          <w:rFonts w:ascii="Times New Roman" w:hAnsi="Times New Roman"/>
          <w:color w:val="000000"/>
          <w:sz w:val="24"/>
          <w:szCs w:val="24"/>
        </w:rPr>
        <w:t xml:space="preserve"> z osobą, </w:t>
      </w:r>
      <w:r w:rsidRPr="00415CC2">
        <w:rPr>
          <w:rFonts w:ascii="Times New Roman" w:hAnsi="Times New Roman"/>
          <w:color w:val="000000"/>
          <w:sz w:val="24"/>
          <w:szCs w:val="24"/>
        </w:rPr>
        <w:t>która</w:t>
      </w:r>
      <w:r w:rsidR="00D441F0" w:rsidRPr="00415CC2">
        <w:rPr>
          <w:rFonts w:ascii="Times New Roman" w:hAnsi="Times New Roman"/>
          <w:color w:val="000000"/>
          <w:sz w:val="24"/>
          <w:szCs w:val="24"/>
        </w:rPr>
        <w:t xml:space="preserve"> przemoc stosuje. 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15CC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Co to jest przemoc domowa? 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>Przemoc domowa to jednor</w:t>
      </w:r>
      <w:r w:rsidR="00A32B5E" w:rsidRPr="00415CC2">
        <w:rPr>
          <w:rFonts w:ascii="Times New Roman" w:hAnsi="Times New Roman"/>
          <w:color w:val="000000"/>
          <w:sz w:val="24"/>
          <w:szCs w:val="24"/>
        </w:rPr>
        <w:t>azowe albo powtarzające się umyślne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działanie lub zaniecha-nie, wykorzystujące przewagę fizyczną, psychiczną lub ekonomiczną, naruszające prawa lub dobra osobiste osoby doznają</w:t>
      </w:r>
      <w:r w:rsidR="00A32B5E" w:rsidRPr="00415CC2">
        <w:rPr>
          <w:rFonts w:ascii="Times New Roman" w:hAnsi="Times New Roman"/>
          <w:color w:val="000000"/>
          <w:sz w:val="24"/>
          <w:szCs w:val="24"/>
        </w:rPr>
        <w:t>cej przemocy domowej, w szczególność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ci: </w:t>
      </w:r>
    </w:p>
    <w:p w:rsidR="00D441F0" w:rsidRPr="00415CC2" w:rsidRDefault="00D441F0" w:rsidP="00D441F0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narażające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tę osobę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 xml:space="preserve"> na niebezpieczeństwo</w:t>
      </w:r>
      <w:r w:rsidR="00A32B5E" w:rsidRPr="00415CC2">
        <w:rPr>
          <w:rFonts w:ascii="Times New Roman" w:hAnsi="Times New Roman"/>
          <w:color w:val="000000"/>
          <w:sz w:val="24"/>
          <w:szCs w:val="24"/>
        </w:rPr>
        <w:t xml:space="preserve"> utraty życia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, zdrowia lub mienia, </w:t>
      </w:r>
    </w:p>
    <w:p w:rsidR="00D441F0" w:rsidRPr="00415CC2" w:rsidRDefault="00D441F0" w:rsidP="00D441F0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naruszające jej godność , nietykalność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cielesną lub 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wolność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, w tym seksualną, </w:t>
      </w:r>
    </w:p>
    <w:p w:rsidR="00D441F0" w:rsidRPr="00415CC2" w:rsidRDefault="00D441F0" w:rsidP="00D441F0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c) powodujące szkody na jej zdrowiu fizycznym lub psychicznym, wywołujące u tej osoby cierpienia lub krzywdę, </w:t>
      </w:r>
    </w:p>
    <w:p w:rsidR="00D441F0" w:rsidRPr="00415CC2" w:rsidRDefault="00D441F0" w:rsidP="00D441F0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>d) ograniczające lub poz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bawiające tę osobę dostępu do środków finansowych lub możliwość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ci podjęcia pracy lub uzysk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ania samodzielności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finansowej, 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e) 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istotnie naruszające prywatność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tej osoby lub wz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budzające u niej poczucie zagrożenia, poniżenia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lub udręczenia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, w tym podejmowane za pomocą środków komu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nikacji elektronicznej. 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 xml:space="preserve">Kto może być osobą doznającą przemocy domowej? </w:t>
      </w:r>
    </w:p>
    <w:p w:rsidR="00D441F0" w:rsidRPr="00415CC2" w:rsidRDefault="00D441F0" w:rsidP="00D441F0">
      <w:p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a) małżonek, także w przypadku, gdy małżeństwo ustało lub zostało unieważnione, oraz jego wstępni (np. rodzice, dziadkowie, pradziadkowie), zstępni (np. dzieci, wnuki, pra-wnuki), rodzeństwo i ich małżonkowie, </w:t>
      </w:r>
    </w:p>
    <w:p w:rsidR="00D441F0" w:rsidRPr="00415CC2" w:rsidRDefault="00D441F0" w:rsidP="00D441F0">
      <w:p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b) wstępni i zstępni oraz ich małżonkowie, </w:t>
      </w:r>
    </w:p>
    <w:p w:rsidR="00D441F0" w:rsidRPr="00415CC2" w:rsidRDefault="00D441F0" w:rsidP="00D441F0">
      <w:p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c) rodzeństwo oraz ich wstępni, zstępni i ich małżonkowie, </w:t>
      </w:r>
    </w:p>
    <w:p w:rsidR="00D441F0" w:rsidRPr="00415CC2" w:rsidRDefault="00D441F0" w:rsidP="00D441F0">
      <w:p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d) osoba pozostająca w stosunku przysposobienia i jej małżonek oraz ich wstępni, zstępni, rodzeństwo i ich małżonkowie, </w:t>
      </w:r>
    </w:p>
    <w:p w:rsidR="00D441F0" w:rsidRPr="00415CC2" w:rsidRDefault="00D441F0" w:rsidP="00D441F0">
      <w:p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e) osoba pozostająca obecnie lub w przeszłości we wspólnym pożyciu oraz jej wstępni, zstępni, rodzeństwo i ich małżonkowie, 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f) osoba wspólnie zamieszkująca i gospodarująca oraz jej wstępni, zstępni, rodzeństwo i ich małżonkowie, 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41F0" w:rsidRPr="00415CC2" w:rsidRDefault="00D441F0" w:rsidP="00D441F0">
      <w:p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g) osoba pozostająca obecnie lub w przeszłości w trwałej relacji uczuciowej lub fizycznej niezależnie od wspólnego zamieszkiwania i gospodarowania, 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h) małoletni. 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 xml:space="preserve">Najczęstsze formy przemocy domowej: 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>Przemoc fizyczna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: bicie, szarpanie, kopanie, duszenie, popychanie, obezwładnianie i inne. 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Przemoc psychiczna</w:t>
      </w:r>
      <w:r w:rsidRPr="00415CC2">
        <w:rPr>
          <w:rFonts w:ascii="Times New Roman" w:hAnsi="Times New Roman"/>
          <w:color w:val="000000"/>
          <w:sz w:val="24"/>
          <w:szCs w:val="24"/>
        </w:rPr>
        <w:t>: izolowanie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, wyzywanie, os mieszanie, grożenie, krytykowanie, poniz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anie i inne. 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>Przemoc seksualna</w:t>
      </w:r>
      <w:r w:rsidRPr="00415CC2">
        <w:rPr>
          <w:rFonts w:ascii="Times New Roman" w:hAnsi="Times New Roman"/>
          <w:color w:val="000000"/>
          <w:sz w:val="24"/>
          <w:szCs w:val="24"/>
        </w:rPr>
        <w:t>: zmuszanie do obcowania płciowego, inny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ch czynności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seksualnych i inne. 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>Przemoc ekonomiczna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: niełożenie na utrzymanie oso b, wobec których istnieje taki obowią</w:t>
      </w:r>
      <w:r w:rsidRPr="00415CC2">
        <w:rPr>
          <w:rFonts w:ascii="Times New Roman" w:hAnsi="Times New Roman"/>
          <w:color w:val="000000"/>
          <w:sz w:val="24"/>
          <w:szCs w:val="24"/>
        </w:rPr>
        <w:t>zek, niezaspokajanie potrzeb materialnych, niszczenie rzecz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y osobistych, demolowanie miesz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kania, wynoszenie sprzęto w domowych i ich sprzedawanie i inne. </w:t>
      </w:r>
    </w:p>
    <w:p w:rsidR="00D441F0" w:rsidRPr="00415CC2" w:rsidRDefault="00D441F0" w:rsidP="00D4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>Przemoc za pomocą środków komunikacji elektronicznej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: wyzywanie, straszenie, poniza</w:t>
      </w:r>
      <w:r w:rsidRPr="00415CC2">
        <w:rPr>
          <w:rFonts w:ascii="Times New Roman" w:hAnsi="Times New Roman"/>
          <w:color w:val="000000"/>
          <w:sz w:val="24"/>
          <w:szCs w:val="24"/>
        </w:rPr>
        <w:t>nie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 xml:space="preserve"> osoby w Internecie lub przy użyciu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telefonu, robienie jej 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zdjęcia lub rejestrowanie filmów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bez jej zgody, publikowanie w Internecie lub rozsyłanie telefonem 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zdjęć , filmów lub tekstów, kto re ją obrażają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lub os mieszają i inne. </w:t>
      </w:r>
    </w:p>
    <w:p w:rsidR="00D441F0" w:rsidRPr="00415CC2" w:rsidRDefault="00D441F0" w:rsidP="00D441F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>Inny rodzaj zachowań</w:t>
      </w:r>
      <w:r w:rsidRPr="00415CC2">
        <w:rPr>
          <w:rFonts w:ascii="Times New Roman" w:hAnsi="Times New Roman"/>
          <w:color w:val="000000"/>
          <w:sz w:val="24"/>
          <w:szCs w:val="24"/>
        </w:rPr>
        <w:t>: zaniedbanie, niezaspokojenie podstawowych potrzeb biologicznych, psychicznych i innych, niszczenie rzeczy osobistych, demolowanie mieszkania, wynoszenie sprzęto w domowych i ich sprzedawanie, pozostawianie bez op</w:t>
      </w:r>
      <w:r w:rsidR="003E2A67" w:rsidRPr="00415CC2">
        <w:rPr>
          <w:rFonts w:ascii="Times New Roman" w:hAnsi="Times New Roman"/>
          <w:color w:val="000000"/>
          <w:sz w:val="24"/>
          <w:szCs w:val="24"/>
        </w:rPr>
        <w:t>ieki osoby, która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 xml:space="preserve"> z powodu choroby, niepełnosprawności lub wieku nie może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samodzielnie 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zaspokoić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swoich potrzeb, zmusza-nie do p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icia alkoholu, zmuszanie do zażywania środków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w odurz</w:t>
      </w:r>
      <w:r w:rsidR="00BF2C24" w:rsidRPr="00415CC2">
        <w:rPr>
          <w:rFonts w:ascii="Times New Roman" w:hAnsi="Times New Roman"/>
          <w:color w:val="000000"/>
          <w:sz w:val="24"/>
          <w:szCs w:val="24"/>
        </w:rPr>
        <w:t>ających, substancji psychotropowych lub leków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 i inne.</w:t>
      </w:r>
    </w:p>
    <w:p w:rsidR="00BF2C24" w:rsidRPr="00415CC2" w:rsidRDefault="00BF2C24" w:rsidP="00D441F0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15CC2">
        <w:rPr>
          <w:rFonts w:ascii="Times New Roman" w:hAnsi="Times New Roman"/>
          <w:b/>
          <w:color w:val="000000"/>
          <w:sz w:val="24"/>
          <w:szCs w:val="24"/>
          <w:u w:val="single"/>
        </w:rPr>
        <w:t>Ważne!</w:t>
      </w:r>
    </w:p>
    <w:p w:rsidR="00BF2C24" w:rsidRPr="00415CC2" w:rsidRDefault="00BF2C24" w:rsidP="00BF2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 xml:space="preserve">Możesz także zwrócić się po pomoc do podmiotów i organizacji realizujących działania na rzecz przeciwdziałania przemocy domowej. </w:t>
      </w:r>
    </w:p>
    <w:p w:rsidR="00BF2C24" w:rsidRPr="00415CC2" w:rsidRDefault="00BF2C24" w:rsidP="00BF2C24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>Pomogą Ci:</w:t>
      </w:r>
    </w:p>
    <w:p w:rsidR="00BF2C24" w:rsidRPr="00415CC2" w:rsidRDefault="00BF2C24" w:rsidP="00BF2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 xml:space="preserve">Ośrodki pomocy społecznej 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–w sprawach socjalnych, bytowych i prawnych. </w:t>
      </w:r>
    </w:p>
    <w:p w:rsidR="00BF2C24" w:rsidRPr="00415CC2" w:rsidRDefault="00BF2C24" w:rsidP="00BF2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■ </w:t>
      </w: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 xml:space="preserve">Powiatowe centra pomocy rodzinie 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–w zakresie prawnym, socjalnym, terapeutycznym lub udzielą informacji na temat instytucji lokalnie działających w tym zakresie w Twojej miejscowości. </w:t>
      </w:r>
    </w:p>
    <w:p w:rsidR="00BF2C24" w:rsidRPr="00415CC2" w:rsidRDefault="00BF2C24" w:rsidP="00BF2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■ </w:t>
      </w: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 xml:space="preserve">Ośrodki interwencji kryzysowej i Ośrodki wsparcia 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–zapewniając schronienie Tobie i Twoim bliskim, gdy doznajesz przemocy domowej, udzielą Ci pomocy i wsparcia w przezwyciężeniu sytuacji kryzysowej, a także opracują plan pomocy. </w:t>
      </w:r>
    </w:p>
    <w:p w:rsidR="00BF2C24" w:rsidRPr="00415CC2" w:rsidRDefault="00BF2C24" w:rsidP="00BF2C2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■ </w:t>
      </w: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 xml:space="preserve">Specjalistyczne ośrodki wsparcia dla osób doznających przemocy domowej </w:t>
      </w:r>
      <w:r w:rsidRPr="00415CC2">
        <w:rPr>
          <w:rFonts w:ascii="Times New Roman" w:hAnsi="Times New Roman"/>
          <w:color w:val="000000"/>
          <w:sz w:val="24"/>
          <w:szCs w:val="24"/>
        </w:rPr>
        <w:t>–zapewniając bezpłatne całodobowe schronienie Tobie i Twoim bliskim, gdy doznajesz przemocy domowej, oraz udzielą Ci kompleksowej, specjalistycznej pomocy w zakresie interwencyjnym, terapeutyczno-wspomagającym oraz potrzeb bytowych.</w:t>
      </w:r>
    </w:p>
    <w:p w:rsidR="00BF2C24" w:rsidRPr="00415CC2" w:rsidRDefault="00BF2C24" w:rsidP="00BF2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 xml:space="preserve">Sądy opiekuńcze 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–w sprawach opiekuńczych i alimentacyjnych. </w:t>
      </w:r>
    </w:p>
    <w:p w:rsidR="00BF2C24" w:rsidRPr="00415CC2" w:rsidRDefault="00BF2C24" w:rsidP="00BF2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■ </w:t>
      </w: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 xml:space="preserve">Placówki ochrony zdrowia 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–np. uzyskać zaświadczenie lekarskie o doznanych obrażeniach. </w:t>
      </w:r>
    </w:p>
    <w:p w:rsidR="00BF2C24" w:rsidRPr="00415CC2" w:rsidRDefault="00BF2C24" w:rsidP="00BF2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■ </w:t>
      </w: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 xml:space="preserve">Komisje rozwiązywania problemów alkoholowych 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–podejmując działania wobec osoby nadużywającej alkoholu. </w:t>
      </w:r>
    </w:p>
    <w:p w:rsidR="00BF2C24" w:rsidRPr="00415CC2" w:rsidRDefault="00BF2C24" w:rsidP="00BF2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■ </w:t>
      </w: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 xml:space="preserve">Punkty nieodpłatnej pomocy prawnej 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–w zakresie uzyskania pomocy prawnej. </w:t>
      </w:r>
    </w:p>
    <w:p w:rsidR="00E77889" w:rsidRPr="00415CC2" w:rsidRDefault="00BF2C24" w:rsidP="00BF2C24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>Wykaz placówek funkcjonujących na Twoim terenie, udzielających pomocy i wsparcia osobom doznającym przemocy domowej.</w:t>
      </w:r>
    </w:p>
    <w:p w:rsidR="00826C97" w:rsidRPr="00415CC2" w:rsidRDefault="00826C97" w:rsidP="00BF2C24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26C97" w:rsidRPr="00415CC2" w:rsidRDefault="00826C97" w:rsidP="00BF2C24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E4191" w:rsidRDefault="002E4191" w:rsidP="00BF2C24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C4191" w:rsidRPr="00415CC2" w:rsidRDefault="00DC4191" w:rsidP="00DC4191">
      <w:pPr>
        <w:jc w:val="both"/>
        <w:rPr>
          <w:rFonts w:ascii="Times New Roman" w:hAnsi="Times New Roman"/>
          <w:b/>
          <w:sz w:val="24"/>
          <w:u w:val="single"/>
        </w:rPr>
      </w:pPr>
      <w:r w:rsidRPr="00415CC2">
        <w:rPr>
          <w:rFonts w:ascii="Times New Roman" w:hAnsi="Times New Roman"/>
          <w:b/>
          <w:sz w:val="24"/>
          <w:u w:val="single"/>
        </w:rPr>
        <w:lastRenderedPageBreak/>
        <w:t>12. Wykaz telefonów, adresów instytucji świadczących wsparcie ofiarom przemocy :</w:t>
      </w:r>
    </w:p>
    <w:p w:rsidR="007C2A98" w:rsidRPr="00415CC2" w:rsidRDefault="007C2A98" w:rsidP="00BF2C24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>Na terenie powiatu Świdnickiego:</w:t>
      </w:r>
    </w:p>
    <w:p w:rsidR="007C2A98" w:rsidRPr="00415CC2" w:rsidRDefault="007C2A98" w:rsidP="00245B3B">
      <w:pPr>
        <w:pStyle w:val="Akapitzlist"/>
        <w:numPr>
          <w:ilvl w:val="0"/>
          <w:numId w:val="13"/>
        </w:numPr>
        <w:jc w:val="both"/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415CC2">
        <w:rPr>
          <w:rStyle w:val="Pogrubienie"/>
          <w:rFonts w:ascii="Times New Roman" w:hAnsi="Times New Roman"/>
          <w:b w:val="0"/>
          <w:bCs w:val="0"/>
          <w:color w:val="222222"/>
          <w:sz w:val="24"/>
          <w:szCs w:val="24"/>
          <w:shd w:val="clear" w:color="auto" w:fill="FFFFFF"/>
        </w:rPr>
        <w:t xml:space="preserve">Ośrodek Interwencji Kryzysowej przy PCPR w Świdnicy przy ul. Żeromskiego 16/8, </w:t>
      </w:r>
      <w:proofErr w:type="spellStart"/>
      <w:r w:rsidRPr="00415CC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pon-pt</w:t>
      </w:r>
      <w:proofErr w:type="spellEnd"/>
      <w:r w:rsidRPr="00415CC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godz. 7:15 do 18:00 (w poniedziałek i piątek do godz. 18:30, </w:t>
      </w:r>
      <w:r w:rsidRPr="00415CC2">
        <w:rPr>
          <w:rStyle w:val="Pogrubienie"/>
          <w:rFonts w:ascii="Times New Roman" w:hAnsi="Times New Roman"/>
          <w:b w:val="0"/>
          <w:bCs w:val="0"/>
          <w:color w:val="222222"/>
          <w:sz w:val="24"/>
          <w:szCs w:val="24"/>
          <w:shd w:val="clear" w:color="auto" w:fill="FFFFFF"/>
        </w:rPr>
        <w:t>74/856-58-15</w:t>
      </w:r>
    </w:p>
    <w:p w:rsidR="00AB191C" w:rsidRPr="00415CC2" w:rsidRDefault="00AB191C" w:rsidP="00245B3B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Diecezjalna Specjalistyczna Poradnia Rodzinna w Świdnicy, ul. Budowlana 6,</w:t>
      </w:r>
      <w:r w:rsidR="002E4191">
        <w:rPr>
          <w:rFonts w:ascii="Times New Roman" w:hAnsi="Times New Roman"/>
          <w:sz w:val="24"/>
          <w:szCs w:val="24"/>
        </w:rPr>
        <w:br/>
      </w:r>
      <w:r w:rsidRPr="00415CC2">
        <w:rPr>
          <w:rFonts w:ascii="Times New Roman" w:hAnsi="Times New Roman"/>
          <w:sz w:val="24"/>
          <w:szCs w:val="24"/>
        </w:rPr>
        <w:t xml:space="preserve"> II piętro , 58-100 Świdnica tel.  516 739 515</w:t>
      </w:r>
    </w:p>
    <w:p w:rsidR="00AB191C" w:rsidRPr="00415CC2" w:rsidRDefault="00AB191C" w:rsidP="00245B3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Miejski Ośrode</w:t>
      </w:r>
      <w:r w:rsidR="002E4191">
        <w:rPr>
          <w:rFonts w:ascii="Times New Roman" w:hAnsi="Times New Roman"/>
          <w:sz w:val="24"/>
          <w:szCs w:val="24"/>
        </w:rPr>
        <w:t xml:space="preserve">k Pomocy Społecznej w </w:t>
      </w:r>
      <w:proofErr w:type="spellStart"/>
      <w:r w:rsidR="002E4191">
        <w:rPr>
          <w:rFonts w:ascii="Times New Roman" w:hAnsi="Times New Roman"/>
          <w:sz w:val="24"/>
          <w:szCs w:val="24"/>
        </w:rPr>
        <w:t>Świdnicy,</w:t>
      </w:r>
      <w:r w:rsidRPr="00415CC2">
        <w:rPr>
          <w:rFonts w:ascii="Times New Roman" w:hAnsi="Times New Roman"/>
          <w:sz w:val="24"/>
          <w:szCs w:val="24"/>
        </w:rPr>
        <w:t>ul</w:t>
      </w:r>
      <w:proofErr w:type="spellEnd"/>
      <w:r w:rsidRPr="00415CC2">
        <w:rPr>
          <w:rFonts w:ascii="Times New Roman" w:hAnsi="Times New Roman"/>
          <w:sz w:val="24"/>
          <w:szCs w:val="24"/>
        </w:rPr>
        <w:t>. Franciszkańska7                                    58-100 Świdnica, tel.  513 288 925</w:t>
      </w:r>
    </w:p>
    <w:p w:rsidR="00AB191C" w:rsidRPr="00415CC2" w:rsidRDefault="00AB191C" w:rsidP="00826C9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15CC2">
        <w:rPr>
          <w:rFonts w:ascii="Times New Roman" w:hAnsi="Times New Roman"/>
          <w:sz w:val="24"/>
          <w:szCs w:val="24"/>
        </w:rPr>
        <w:t>Wtorek godz. 9</w:t>
      </w:r>
      <w:r w:rsidRPr="00415CC2">
        <w:rPr>
          <w:rFonts w:ascii="Times New Roman" w:hAnsi="Times New Roman"/>
          <w:sz w:val="24"/>
          <w:szCs w:val="24"/>
          <w:vertAlign w:val="superscript"/>
        </w:rPr>
        <w:t>00</w:t>
      </w:r>
      <w:r w:rsidRPr="00415CC2">
        <w:rPr>
          <w:rFonts w:ascii="Times New Roman" w:hAnsi="Times New Roman"/>
          <w:sz w:val="24"/>
          <w:szCs w:val="24"/>
        </w:rPr>
        <w:t>-15</w:t>
      </w:r>
      <w:r w:rsidRPr="00415CC2">
        <w:rPr>
          <w:rFonts w:ascii="Times New Roman" w:hAnsi="Times New Roman"/>
          <w:sz w:val="24"/>
          <w:szCs w:val="24"/>
          <w:vertAlign w:val="superscript"/>
        </w:rPr>
        <w:t>00</w:t>
      </w:r>
      <w:r w:rsidRPr="00415CC2">
        <w:rPr>
          <w:rFonts w:ascii="Times New Roman" w:hAnsi="Times New Roman"/>
          <w:sz w:val="24"/>
          <w:szCs w:val="24"/>
        </w:rPr>
        <w:t>środa godz. 8</w:t>
      </w:r>
      <w:r w:rsidRPr="00415CC2">
        <w:rPr>
          <w:rFonts w:ascii="Times New Roman" w:hAnsi="Times New Roman"/>
          <w:sz w:val="24"/>
          <w:szCs w:val="24"/>
          <w:vertAlign w:val="superscript"/>
        </w:rPr>
        <w:t>30</w:t>
      </w:r>
      <w:r w:rsidRPr="00415CC2">
        <w:rPr>
          <w:rFonts w:ascii="Times New Roman" w:hAnsi="Times New Roman"/>
          <w:sz w:val="24"/>
          <w:szCs w:val="24"/>
        </w:rPr>
        <w:t>-12</w:t>
      </w:r>
      <w:r w:rsidRPr="00415CC2">
        <w:rPr>
          <w:rFonts w:ascii="Times New Roman" w:hAnsi="Times New Roman"/>
          <w:sz w:val="24"/>
          <w:szCs w:val="24"/>
          <w:vertAlign w:val="superscript"/>
        </w:rPr>
        <w:t>30</w:t>
      </w:r>
    </w:p>
    <w:p w:rsidR="00AB191C" w:rsidRPr="00415CC2" w:rsidRDefault="00AB191C" w:rsidP="00245B3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eastAsia="pl-PL"/>
        </w:rPr>
      </w:pPr>
      <w:r w:rsidRPr="00415CC2">
        <w:rPr>
          <w:rFonts w:ascii="Times New Roman" w:hAnsi="Times New Roman"/>
          <w:color w:val="222222"/>
          <w:sz w:val="24"/>
          <w:szCs w:val="24"/>
          <w:lang w:eastAsia="pl-PL"/>
        </w:rPr>
        <w:t xml:space="preserve">Zespół Interdyscyplinarny dla Przeciwdziałania Przemocy w Rodzinie w Gminie Świdnica  </w:t>
      </w:r>
      <w:r w:rsidRPr="00415CC2">
        <w:rPr>
          <w:rFonts w:ascii="Times New Roman" w:hAnsi="Times New Roman"/>
          <w:sz w:val="24"/>
          <w:szCs w:val="24"/>
        </w:rPr>
        <w:t>Przeciwdziałanie przemocy w rodzinie</w:t>
      </w:r>
    </w:p>
    <w:p w:rsidR="00AB191C" w:rsidRPr="00415CC2" w:rsidRDefault="00AB191C" w:rsidP="00245B3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Interwencja </w:t>
      </w:r>
      <w:proofErr w:type="spellStart"/>
      <w:r w:rsidRPr="00415CC2">
        <w:rPr>
          <w:rFonts w:ascii="Times New Roman" w:hAnsi="Times New Roman"/>
          <w:sz w:val="24"/>
          <w:szCs w:val="24"/>
        </w:rPr>
        <w:t>kryzysowaul</w:t>
      </w:r>
      <w:proofErr w:type="spellEnd"/>
      <w:r w:rsidRPr="00415CC2">
        <w:rPr>
          <w:rFonts w:ascii="Times New Roman" w:hAnsi="Times New Roman"/>
          <w:sz w:val="24"/>
          <w:szCs w:val="24"/>
        </w:rPr>
        <w:t>. B. Głowackiego 4, 58-100 Świdnica  tel. 74 852 30 67 wew. 112, poniedziałki-piątki  godz. 7</w:t>
      </w:r>
      <w:r w:rsidRPr="00415CC2">
        <w:rPr>
          <w:rFonts w:ascii="Times New Roman" w:hAnsi="Times New Roman"/>
          <w:sz w:val="24"/>
          <w:szCs w:val="24"/>
          <w:vertAlign w:val="superscript"/>
        </w:rPr>
        <w:t>30</w:t>
      </w:r>
      <w:r w:rsidRPr="00415CC2">
        <w:rPr>
          <w:rFonts w:ascii="Times New Roman" w:hAnsi="Times New Roman"/>
          <w:sz w:val="24"/>
          <w:szCs w:val="24"/>
        </w:rPr>
        <w:t>-15</w:t>
      </w:r>
      <w:r w:rsidRPr="00415CC2">
        <w:rPr>
          <w:rFonts w:ascii="Times New Roman" w:hAnsi="Times New Roman"/>
          <w:sz w:val="24"/>
          <w:szCs w:val="24"/>
          <w:vertAlign w:val="superscript"/>
        </w:rPr>
        <w:t>30</w:t>
      </w:r>
      <w:r w:rsidRPr="00415CC2">
        <w:rPr>
          <w:rFonts w:ascii="Times New Roman" w:hAnsi="Times New Roman"/>
          <w:sz w:val="24"/>
          <w:szCs w:val="24"/>
        </w:rPr>
        <w:t xml:space="preserve">      </w:t>
      </w:r>
    </w:p>
    <w:p w:rsidR="00AB191C" w:rsidRPr="00415CC2" w:rsidRDefault="00AB191C" w:rsidP="00245B3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eastAsia="pl-PL"/>
        </w:rPr>
      </w:pPr>
      <w:r w:rsidRPr="00415CC2">
        <w:rPr>
          <w:rFonts w:ascii="Times New Roman" w:hAnsi="Times New Roman"/>
          <w:color w:val="222222"/>
          <w:sz w:val="24"/>
          <w:szCs w:val="24"/>
          <w:lang w:eastAsia="pl-PL"/>
        </w:rPr>
        <w:t xml:space="preserve">Zespół Interdyscyplinarny  w Świdnicy, </w:t>
      </w:r>
      <w:r w:rsidRPr="00415CC2">
        <w:rPr>
          <w:rFonts w:ascii="Times New Roman" w:hAnsi="Times New Roman"/>
          <w:sz w:val="24"/>
          <w:szCs w:val="24"/>
        </w:rPr>
        <w:t>Przeciwdziałanie przemocy w rodzinie, Interwencja kryzysowa ul.</w:t>
      </w:r>
      <w:r w:rsidR="00E77889" w:rsidRPr="00415CC2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sz w:val="24"/>
          <w:szCs w:val="24"/>
        </w:rPr>
        <w:t>Franciszkańska 7, 58-100 Świdnica, pok. 18tel. 74 854 90 52, wew. 21poniedziałki-piątki  godz. 7</w:t>
      </w:r>
      <w:r w:rsidRPr="00415CC2">
        <w:rPr>
          <w:rFonts w:ascii="Times New Roman" w:hAnsi="Times New Roman"/>
          <w:sz w:val="24"/>
          <w:szCs w:val="24"/>
          <w:vertAlign w:val="superscript"/>
        </w:rPr>
        <w:t>30</w:t>
      </w:r>
      <w:r w:rsidRPr="00415CC2">
        <w:rPr>
          <w:rFonts w:ascii="Times New Roman" w:hAnsi="Times New Roman"/>
          <w:sz w:val="24"/>
          <w:szCs w:val="24"/>
        </w:rPr>
        <w:t>-15</w:t>
      </w:r>
      <w:r w:rsidRPr="00415CC2">
        <w:rPr>
          <w:rFonts w:ascii="Times New Roman" w:hAnsi="Times New Roman"/>
          <w:sz w:val="24"/>
          <w:szCs w:val="24"/>
          <w:vertAlign w:val="superscript"/>
        </w:rPr>
        <w:t>30</w:t>
      </w:r>
      <w:r w:rsidRPr="00415CC2">
        <w:rPr>
          <w:rFonts w:ascii="Times New Roman" w:hAnsi="Times New Roman"/>
          <w:sz w:val="24"/>
          <w:szCs w:val="24"/>
        </w:rPr>
        <w:t xml:space="preserve">            </w:t>
      </w:r>
    </w:p>
    <w:p w:rsidR="000E1AB9" w:rsidRPr="00415CC2" w:rsidRDefault="000E1AB9" w:rsidP="00826C97">
      <w:pPr>
        <w:pStyle w:val="Akapitzlist"/>
        <w:spacing w:after="0" w:line="240" w:lineRule="auto"/>
        <w:ind w:left="2160" w:firstLine="135"/>
        <w:rPr>
          <w:rFonts w:ascii="Times New Roman" w:hAnsi="Times New Roman"/>
          <w:sz w:val="18"/>
          <w:szCs w:val="18"/>
        </w:rPr>
      </w:pPr>
    </w:p>
    <w:p w:rsidR="00BF2C24" w:rsidRPr="00415CC2" w:rsidRDefault="00BF2C24" w:rsidP="00BF2C24">
      <w:pPr>
        <w:jc w:val="both"/>
        <w:rPr>
          <w:rFonts w:ascii="Times New Roman" w:hAnsi="Times New Roman"/>
          <w:b/>
          <w:sz w:val="24"/>
          <w:u w:val="single"/>
        </w:rPr>
      </w:pPr>
      <w:r w:rsidRPr="00415CC2">
        <w:rPr>
          <w:rFonts w:ascii="Times New Roman" w:hAnsi="Times New Roman"/>
          <w:b/>
          <w:sz w:val="24"/>
          <w:u w:val="single"/>
        </w:rPr>
        <w:t xml:space="preserve"> Wykaz telefonów, adresów instytucji świadczących wsparcie ofiarom przemocy</w:t>
      </w:r>
      <w:r w:rsidR="00DC4191">
        <w:rPr>
          <w:rFonts w:ascii="Times New Roman" w:hAnsi="Times New Roman"/>
          <w:b/>
          <w:sz w:val="24"/>
          <w:u w:val="single"/>
        </w:rPr>
        <w:t xml:space="preserve"> </w:t>
      </w:r>
      <w:bookmarkStart w:id="1" w:name="_GoBack"/>
      <w:bookmarkEnd w:id="1"/>
      <w:r w:rsidRPr="00415CC2">
        <w:rPr>
          <w:rFonts w:ascii="Times New Roman" w:hAnsi="Times New Roman"/>
          <w:b/>
          <w:sz w:val="24"/>
          <w:u w:val="single"/>
        </w:rPr>
        <w:t xml:space="preserve"> :</w:t>
      </w:r>
    </w:p>
    <w:p w:rsidR="00BF2C24" w:rsidRPr="00415CC2" w:rsidRDefault="00BF2C24" w:rsidP="00BF2C24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Ogólnopolskiego Pogotowia dla Ofiar Przemocy w Rodzinie „Niebieska Linia" tel. 800 12 00 02 (linia całodobowa i bezpłatna), w poniedziałki w godz. 1800–2200 można rozmawiać z konsultantem w języku angielskim, a we wtorki w godz. 1800–2200 w języku rosyjskim. Dyżur prawny tel. (22) 666 28 50 (linia płatna, czynna w poniedziałek i wtorek w godzinach 17.00– 21.00) oraz tel. 800 12 00 02 (linia bezpłatna, czynna w środę w godzinach 18.00–22.00). Poradnia e-mailowa: niebieskalinia@niebieskalinia.info. </w:t>
      </w:r>
    </w:p>
    <w:p w:rsidR="00BF2C24" w:rsidRPr="00415CC2" w:rsidRDefault="00BF2C24" w:rsidP="00BF2C24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Członkowie rodzin z problemem przemocy i problemem alkoholowym mogą skonsultować się także przez SKYPE: </w:t>
      </w:r>
      <w:proofErr w:type="spellStart"/>
      <w:r w:rsidRPr="00415CC2">
        <w:rPr>
          <w:rFonts w:ascii="Times New Roman" w:hAnsi="Times New Roman"/>
          <w:sz w:val="24"/>
          <w:szCs w:val="24"/>
        </w:rPr>
        <w:t>pogotowie.niebieska.linia</w:t>
      </w:r>
      <w:proofErr w:type="spellEnd"/>
      <w:r w:rsidRPr="00415CC2">
        <w:rPr>
          <w:rFonts w:ascii="Times New Roman" w:hAnsi="Times New Roman"/>
          <w:sz w:val="24"/>
          <w:szCs w:val="24"/>
        </w:rPr>
        <w:t xml:space="preserve"> ze specjalistą z zakresu przeciwdziałania przemocy w rodzinie – konsultanci posługują się językiem migowym.</w:t>
      </w:r>
    </w:p>
    <w:p w:rsidR="00BF2C24" w:rsidRPr="00415CC2" w:rsidRDefault="00BF2C24" w:rsidP="00BF2C24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sz w:val="24"/>
          <w:szCs w:val="24"/>
        </w:rPr>
        <w:sym w:font="Symbol" w:char="F0A7"/>
      </w:r>
      <w:r w:rsidRPr="00415CC2">
        <w:rPr>
          <w:rFonts w:ascii="Times New Roman" w:hAnsi="Times New Roman"/>
          <w:sz w:val="24"/>
          <w:szCs w:val="24"/>
        </w:rPr>
        <w:t xml:space="preserve"> Ogólnokrajowej Linii Pomocy Pokrzywdzonym tel. +48 222 309 900 przez całą dobę można anonimowo uzyskać informacje o możliwości uzyskania pomocy, szybką poradę psychologiczną i prawną, a także umówić się na spotkanie ze specjalistami w dowolnym miejscu na terenie Polski. Możliwe są konsultacje w językach obcych oraz w języku migowym. </w:t>
      </w:r>
    </w:p>
    <w:p w:rsidR="00BF2C24" w:rsidRPr="00415CC2" w:rsidRDefault="00BF2C24" w:rsidP="00BF2C24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■ Policyjny telefon zaufania dla osób doznających przemocy domowej nr 800 120 226 (linia bezpłatna przy połączeniu z telefonów stacjonarnych, czynna codziennie w godzinach od 9.30 do 15.30, od godz. 15.30 do 9.30 włączony jest automat).</w:t>
      </w:r>
    </w:p>
    <w:p w:rsidR="003E2A67" w:rsidRPr="00415CC2" w:rsidRDefault="003E2A67" w:rsidP="00BF2C24">
      <w:pPr>
        <w:jc w:val="both"/>
        <w:rPr>
          <w:rFonts w:ascii="Times New Roman" w:hAnsi="Times New Roman"/>
          <w:sz w:val="24"/>
          <w:szCs w:val="24"/>
        </w:rPr>
      </w:pPr>
    </w:p>
    <w:p w:rsidR="003E2A67" w:rsidRPr="00415CC2" w:rsidRDefault="003E2A67" w:rsidP="00BF2C24">
      <w:pPr>
        <w:jc w:val="both"/>
        <w:rPr>
          <w:rFonts w:ascii="Times New Roman" w:hAnsi="Times New Roman"/>
          <w:sz w:val="24"/>
          <w:szCs w:val="24"/>
        </w:rPr>
      </w:pPr>
    </w:p>
    <w:p w:rsidR="00463534" w:rsidRPr="00415CC2" w:rsidRDefault="00463534" w:rsidP="00BF2C24">
      <w:pPr>
        <w:jc w:val="both"/>
        <w:rPr>
          <w:rFonts w:ascii="Times New Roman" w:hAnsi="Times New Roman"/>
          <w:sz w:val="24"/>
          <w:szCs w:val="24"/>
        </w:rPr>
      </w:pPr>
    </w:p>
    <w:p w:rsidR="00463534" w:rsidRPr="00415CC2" w:rsidRDefault="00463534" w:rsidP="00BF2C24">
      <w:pPr>
        <w:jc w:val="both"/>
        <w:rPr>
          <w:rFonts w:ascii="Times New Roman" w:hAnsi="Times New Roman"/>
          <w:sz w:val="24"/>
          <w:szCs w:val="24"/>
        </w:rPr>
      </w:pPr>
    </w:p>
    <w:p w:rsidR="00463534" w:rsidRPr="00415CC2" w:rsidRDefault="00463534" w:rsidP="00BF2C24">
      <w:pPr>
        <w:jc w:val="both"/>
        <w:rPr>
          <w:rFonts w:ascii="Times New Roman" w:hAnsi="Times New Roman"/>
          <w:sz w:val="24"/>
          <w:szCs w:val="24"/>
        </w:rPr>
      </w:pPr>
    </w:p>
    <w:p w:rsidR="003E2A67" w:rsidRPr="00415CC2" w:rsidRDefault="003E2A67" w:rsidP="003E2A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  <w:r w:rsidRPr="00415CC2">
        <w:rPr>
          <w:rFonts w:ascii="Times New Roman" w:hAnsi="Times New Roman"/>
          <w:b/>
          <w:bCs/>
          <w:color w:val="C00000"/>
          <w:sz w:val="24"/>
          <w:szCs w:val="24"/>
        </w:rPr>
        <w:t xml:space="preserve"> Zadania pracowników </w:t>
      </w:r>
      <w:r w:rsidR="001C74D0">
        <w:rPr>
          <w:rFonts w:ascii="Times New Roman" w:hAnsi="Times New Roman"/>
          <w:b/>
          <w:bCs/>
          <w:color w:val="C00000"/>
          <w:sz w:val="24"/>
          <w:szCs w:val="24"/>
        </w:rPr>
        <w:t xml:space="preserve">poradni </w:t>
      </w:r>
      <w:r w:rsidRPr="00415CC2">
        <w:rPr>
          <w:rFonts w:ascii="Times New Roman" w:hAnsi="Times New Roman"/>
          <w:b/>
          <w:bCs/>
          <w:color w:val="C00000"/>
          <w:sz w:val="24"/>
          <w:szCs w:val="24"/>
        </w:rPr>
        <w:t xml:space="preserve">w sytuacji podejrzenia krzywdzenia lub krzywdzenia dziecka /małoletniego w formie przemocy domowej </w:t>
      </w:r>
    </w:p>
    <w:p w:rsidR="003E2A67" w:rsidRPr="00415CC2" w:rsidRDefault="003E2A67" w:rsidP="00BF2C24">
      <w:pPr>
        <w:jc w:val="both"/>
        <w:rPr>
          <w:rFonts w:ascii="Times New Roman" w:hAnsi="Times New Roman"/>
          <w:sz w:val="24"/>
          <w:szCs w:val="24"/>
        </w:rPr>
      </w:pPr>
    </w:p>
    <w:p w:rsidR="003E2A67" w:rsidRPr="00415CC2" w:rsidRDefault="00DF31CD" w:rsidP="003E2A6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55880</wp:posOffset>
                </wp:positionV>
                <wp:extent cx="5743575" cy="1562100"/>
                <wp:effectExtent l="14605" t="17780" r="13970" b="20320"/>
                <wp:wrapNone/>
                <wp:docPr id="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CD8" w:rsidRPr="003E2A67" w:rsidRDefault="00FA1CD8" w:rsidP="003E2A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E2A6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Każdy pracownik jest zobowiązany w sytuacji podejrzenia krzywdzenia lub krzywdzenia dziecka podjąć działania: </w:t>
                            </w:r>
                          </w:p>
                          <w:p w:rsidR="00FA1CD8" w:rsidRPr="003E2A67" w:rsidRDefault="00FA1CD8" w:rsidP="003E2A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E2A6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- w przypadku bezpośredniego zagrożenia życia lub zdrowia – zawiadomić pogotowie ratunkowe i policję, </w:t>
                            </w:r>
                          </w:p>
                          <w:p w:rsidR="00FA1CD8" w:rsidRDefault="00FA1CD8" w:rsidP="003E2A67">
                            <w:r w:rsidRPr="003E2A6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 w przypadku zauważenia niepokojących symptomów, zgłosić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to kierow</w:t>
                            </w:r>
                            <w:r w:rsidRPr="003E2A6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nictwu, koordynatorowi „Standardów ochrony mał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oletnich” lub pedago</w:t>
                            </w:r>
                            <w:r w:rsidRPr="003E2A6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gowi szkolnemu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7" style="position:absolute;left:0;text-align:left;margin-left:3.4pt;margin-top:4.4pt;width:452.25pt;height:1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" strokecolor="red" strokeweight="2pt">
                <v:textbox>
                  <w:txbxContent>
                    <w:p w:rsidR="00613C17" w:rsidRPr="003E2A67" w:rsidRDefault="00613C17" w:rsidP="003E2A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3E2A6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Każdy pracownik jest zobowiązany w sytuacji podejrzenia krzywdzenia lub krzywdzenia dziecka podjąć działania: </w:t>
                      </w:r>
                    </w:p>
                    <w:p w:rsidR="00613C17" w:rsidRPr="003E2A67" w:rsidRDefault="00613C17" w:rsidP="003E2A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3E2A6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- w przypadku bezpośredniego zagrożenia życia lub zdrowia – zawiadomić pogotowie ratunkowe i policję, </w:t>
                      </w:r>
                    </w:p>
                    <w:p w:rsidR="00613C17" w:rsidRDefault="00613C17" w:rsidP="003E2A67">
                      <w:r w:rsidRPr="003E2A6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 w przypadku zauważenia niepokojących symptomów, zgłosić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to kierow</w:t>
                      </w:r>
                      <w:r w:rsidRPr="003E2A6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nictwu, koordynatorowi „Standardów ochrony mał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oletnich” lub pedago</w:t>
                      </w:r>
                      <w:r w:rsidRPr="003E2A6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gowi szkolnemu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</w:p>
    <w:p w:rsidR="000E1AB9" w:rsidRPr="00415CC2" w:rsidRDefault="000E1AB9" w:rsidP="000E1AB9">
      <w:pPr>
        <w:jc w:val="right"/>
        <w:rPr>
          <w:rFonts w:ascii="Times New Roman" w:hAnsi="Times New Roman"/>
          <w:sz w:val="24"/>
          <w:szCs w:val="24"/>
        </w:rPr>
      </w:pPr>
    </w:p>
    <w:p w:rsidR="000E1AB9" w:rsidRPr="00415CC2" w:rsidRDefault="000E1AB9" w:rsidP="000E1AB9">
      <w:pPr>
        <w:jc w:val="right"/>
        <w:rPr>
          <w:rFonts w:ascii="Times New Roman" w:hAnsi="Times New Roman"/>
          <w:sz w:val="24"/>
          <w:szCs w:val="24"/>
        </w:rPr>
      </w:pPr>
    </w:p>
    <w:p w:rsidR="000E1AB9" w:rsidRPr="00415CC2" w:rsidRDefault="000E1AB9" w:rsidP="000E1AB9">
      <w:pPr>
        <w:jc w:val="right"/>
        <w:rPr>
          <w:rFonts w:ascii="Times New Roman" w:hAnsi="Times New Roman"/>
          <w:sz w:val="24"/>
          <w:szCs w:val="24"/>
        </w:rPr>
      </w:pPr>
    </w:p>
    <w:p w:rsidR="000E1AB9" w:rsidRPr="00415CC2" w:rsidRDefault="000E1AB9" w:rsidP="000E1AB9">
      <w:pPr>
        <w:jc w:val="right"/>
        <w:rPr>
          <w:rFonts w:ascii="Times New Roman" w:hAnsi="Times New Roman"/>
          <w:sz w:val="24"/>
          <w:szCs w:val="24"/>
        </w:rPr>
      </w:pPr>
    </w:p>
    <w:p w:rsidR="000E1AB9" w:rsidRPr="00415CC2" w:rsidRDefault="000E1AB9" w:rsidP="000E1AB9">
      <w:pPr>
        <w:jc w:val="right"/>
        <w:rPr>
          <w:rFonts w:ascii="Times New Roman" w:hAnsi="Times New Roman"/>
          <w:sz w:val="24"/>
          <w:szCs w:val="24"/>
        </w:rPr>
      </w:pPr>
    </w:p>
    <w:p w:rsidR="003E2A67" w:rsidRPr="00415CC2" w:rsidRDefault="00463534" w:rsidP="0046353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3E2A67" w:rsidRPr="00415CC2">
        <w:rPr>
          <w:rFonts w:ascii="Times New Roman" w:hAnsi="Times New Roman"/>
          <w:b/>
          <w:bCs/>
          <w:color w:val="000000"/>
          <w:sz w:val="24"/>
          <w:szCs w:val="24"/>
        </w:rPr>
        <w:t>Zadania i obowiązki pracowników</w:t>
      </w:r>
      <w:r w:rsidR="00A70C98">
        <w:rPr>
          <w:rFonts w:ascii="Times New Roman" w:hAnsi="Times New Roman"/>
          <w:b/>
          <w:bCs/>
          <w:color w:val="000000"/>
          <w:sz w:val="24"/>
          <w:szCs w:val="24"/>
        </w:rPr>
        <w:t xml:space="preserve"> NPSCP</w:t>
      </w:r>
      <w:r w:rsidR="003E2A67" w:rsidRPr="00415CC2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3E2A67" w:rsidRPr="00415CC2" w:rsidRDefault="003E2A67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E2A67" w:rsidRPr="00415CC2" w:rsidRDefault="00A70C98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Dyrektor poradni</w:t>
      </w:r>
      <w:r w:rsidR="003E2A67" w:rsidRPr="00415CC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: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1. W porozumieniu z pedagogiem </w:t>
      </w:r>
      <w:r w:rsidR="00A70C98">
        <w:rPr>
          <w:rFonts w:ascii="Times New Roman" w:hAnsi="Times New Roman"/>
          <w:color w:val="000000"/>
          <w:sz w:val="24"/>
          <w:szCs w:val="24"/>
        </w:rPr>
        <w:t xml:space="preserve">specjalnym 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lub </w:t>
      </w:r>
      <w:r w:rsidR="00A70C98">
        <w:rPr>
          <w:rFonts w:ascii="Times New Roman" w:hAnsi="Times New Roman"/>
          <w:color w:val="000000"/>
          <w:sz w:val="24"/>
          <w:szCs w:val="24"/>
        </w:rPr>
        <w:t xml:space="preserve">terapeutą dziecka 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występuje do sądu rodzinnego i prokuratury, ośrodka pomocy społecznej z zawiadomieniem o zagrożeniu dziecka krzywdzeniem,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2. Podpisuje wszystkie pisma wychodzące na zewnątrz w sprawach krzywdzenia dzieci.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3. Powołuje Zespoły interwencyjne do diagnozy i oceny ryzyka zagrożenia przemocą domową – odrębne dla każdej sprawy.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4. Organizuje pomoc psychologiczno-pedagogiczną dla osoby doznającej przemocy.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5. Określa zasady prowadzenie dokumentacji i jej archiwizowania.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6. Wydaje upoważnienia do dostępu do danych osobowych osobom biorącym udział w rozpoznawaniu przemocy domowej.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7. Nadzoruje pracę Zespołu interwencyjnego.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8. Współpracuje z instytucjami zewnętrznymi działającymi na rzecz wspierania i pomocy ofiarom przemocy domowej.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9. Zapewnia bezpieczeństwo i ochronę prawną pracownikom wszczynającym procedurę „Niebieskiej Karty”, doznającym krzywdy ze strony sprawców przemocy domowej, ich oskarżania, gróźb i przemocy.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10. Zapewnia pomoc nauczycielom w realizacji ich zadań i ich doskonaleniu zawodowym, ułatwiając im np. możliwość konsultacji trudnych przypadków ze specjalistami, wspiera, organizuje szkolenia w zakresie reagowania na przemoc w rodzinie wobec dziecka. </w:t>
      </w:r>
    </w:p>
    <w:p w:rsidR="003E2A67" w:rsidRPr="00415CC2" w:rsidRDefault="003E2A67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11. Inicjuje nowelizację procedury „Niebieskiej Karty”. </w:t>
      </w:r>
    </w:p>
    <w:p w:rsidR="003E2A67" w:rsidRPr="00415CC2" w:rsidRDefault="003E2A67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207C" w:rsidRPr="00415CC2" w:rsidRDefault="004A207C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4A207C" w:rsidRPr="00415CC2" w:rsidRDefault="004A207C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4A207C" w:rsidRPr="00415CC2" w:rsidRDefault="004A207C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C359C7" w:rsidRPr="00415CC2" w:rsidRDefault="00C359C7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C359C7" w:rsidRPr="00415CC2" w:rsidRDefault="00C359C7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C359C7" w:rsidRPr="00415CC2" w:rsidRDefault="00C359C7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C359C7" w:rsidRPr="00415CC2" w:rsidRDefault="00C359C7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C359C7" w:rsidRPr="00415CC2" w:rsidRDefault="00C359C7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C359C7" w:rsidRPr="00415CC2" w:rsidRDefault="00C359C7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3E2A67" w:rsidRPr="00415CC2" w:rsidRDefault="00A70C98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Pedagog specjalny/psycholog</w:t>
      </w:r>
      <w:r w:rsidR="003E2A67" w:rsidRPr="00415CC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: </w:t>
      </w:r>
    </w:p>
    <w:p w:rsidR="003E2A67" w:rsidRPr="00415CC2" w:rsidRDefault="003E2A67" w:rsidP="003E2A6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>W sytuacji podejrzenia przemocy wobec dziecka: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1.Udziela bezpośredniej pomocy dziecku jeśli zagrożone jest jego zdrowie lub życie (np. w sytuacji obrażeń na ciele –organizuje pomoc medyczną wzywając karetkę pogotowia lub jeśli stan zdrowia dziecka nie kwalifikuje się do jej wezwania karetki, wysyła wniosek do sądu rejonowego Wydział rodzinny i d.s. nieletnich z prośbą o wydanie zgody na poddanie dziecka badaniu lekarskiemu bez wiedzy i zgody rodziców i ewentualnie (także jeśli uzyskanie zgody nie jest możliwe natychmiast) – odprowadza dziecko do lekarza pediatry prosząc o dokonanie opisu stanu dziecka (zaświadczenie może być dowodem w sprawie o krzywdzenie. </w:t>
      </w:r>
    </w:p>
    <w:p w:rsidR="003E2A67" w:rsidRPr="00415CC2" w:rsidRDefault="003E2A67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2. Zbiera informacje o dziecku w celu wstępnego zdiagnozowania jego sytuacji, szczególności o tzw. czynnikach ryzyka, ponadto dane świadczące o przemocy lub </w:t>
      </w:r>
      <w:r w:rsidRPr="00415CC2">
        <w:rPr>
          <w:rFonts w:ascii="Times New Roman" w:hAnsi="Times New Roman"/>
          <w:color w:val="000000"/>
          <w:sz w:val="24"/>
          <w:szCs w:val="24"/>
        </w:rPr>
        <w:br/>
        <w:t xml:space="preserve">wykluczające ją, kto jest sprawcą krzywdzenia i w jakiej relacji pozostaje z dzieckiem, jak często i od jak dawna dziecko jest krzywdzone, informacje o zachowaniach pozostałych członków rodziny wobec dziecka, relacjach jakie ma dziecko z osobą rodzica niekrzywdzącego, o osobach wspierających je, informacje o innych czynnikach towarzyszących przemocy – np. uzależnieniu od alkoholu rodziców). </w:t>
      </w:r>
    </w:p>
    <w:p w:rsidR="003E2A67" w:rsidRPr="00415CC2" w:rsidRDefault="003E2A67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Dane te pozyskuje od: </w:t>
      </w:r>
    </w:p>
    <w:p w:rsidR="003E2A67" w:rsidRPr="00415CC2" w:rsidRDefault="00A70C98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 innych pracowników poradni</w:t>
      </w:r>
      <w:r w:rsidR="003E2A67" w:rsidRPr="00415CC2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3E2A67" w:rsidRPr="00415CC2" w:rsidRDefault="003E2A67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 samego dziecka, </w:t>
      </w:r>
    </w:p>
    <w:p w:rsidR="003E2A67" w:rsidRPr="00415CC2" w:rsidRDefault="003E2A67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 rodziców dziecka;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3. Przewodniczy Zespołowi interwencyjnemu.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4. Wszczyna procedurę „Niebieskiej Karty”.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5. Przeprowadza we współpracy z wychowawcą oraz innymi osobami zaangażowanymi w pomoc dziecku, ocenę zagrożenia dziecka przemocą.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6. Organizuje pomoc materialną uczniom zagrożonym zaniedbaniem.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7. Współpracuje z dyrektorem w podejmowaniu interwencji: </w:t>
      </w:r>
    </w:p>
    <w:p w:rsidR="003E2A67" w:rsidRPr="00415CC2" w:rsidRDefault="00A70C98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informuje dyrektora poradni</w:t>
      </w:r>
      <w:r w:rsidR="003E2A67" w:rsidRPr="00415CC2">
        <w:rPr>
          <w:rFonts w:ascii="Times New Roman" w:hAnsi="Times New Roman"/>
          <w:color w:val="000000"/>
          <w:sz w:val="24"/>
          <w:szCs w:val="24"/>
        </w:rPr>
        <w:t xml:space="preserve"> o każdym przypadku podejrzenia przemocy w rodzinie,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b) gromadzi i przetrzymuje wszelką dokumentację.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8. W przypadku powołania do grupy diagnostyczno-pomocowej przez Zespół Interdyscyplinarny obowiązkowo uczestniczy w jej pracach.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9. Monitoruje sytuację dziecka poprzez kontakt </w:t>
      </w:r>
      <w:proofErr w:type="spellStart"/>
      <w:r w:rsidRPr="00415CC2">
        <w:rPr>
          <w:rFonts w:ascii="Times New Roman" w:hAnsi="Times New Roman"/>
          <w:color w:val="000000"/>
          <w:sz w:val="24"/>
          <w:szCs w:val="24"/>
        </w:rPr>
        <w:t>z</w:t>
      </w:r>
      <w:r w:rsidR="00D00B13">
        <w:rPr>
          <w:rFonts w:ascii="Times New Roman" w:hAnsi="Times New Roman"/>
          <w:color w:val="000000"/>
          <w:sz w:val="24"/>
          <w:szCs w:val="24"/>
        </w:rPr>
        <w:t>terapeutami</w:t>
      </w:r>
      <w:proofErr w:type="spellEnd"/>
      <w:r w:rsidRPr="00415CC2">
        <w:rPr>
          <w:rFonts w:ascii="Times New Roman" w:hAnsi="Times New Roman"/>
          <w:color w:val="000000"/>
          <w:sz w:val="24"/>
          <w:szCs w:val="24"/>
        </w:rPr>
        <w:t xml:space="preserve">, także pracownikami niepedagogicznymi – dbając jednocześnie o zapewnienie poufności i niewłączanie osób nie związanych z pracą nad konkretnym przypadkiem.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10. Współpracuje ze specjalistami – z poradni specjalistycznych, do których kierowane jest dziecko lub jego rodzice.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11. Informuje rodziców o podjętych działaniach na rzecz dziecka, w tym m.in. kontakcie z zespołem interdyscyplinarnym i podjętych przez ten zespół decyzjach oraz zaleceniach/propozycjach działań dla rodzica. </w:t>
      </w:r>
    </w:p>
    <w:p w:rsidR="003E2A67" w:rsidRPr="00415CC2" w:rsidRDefault="003E2A67" w:rsidP="003E2A67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12. Konsultuje prowadzone sprawy ze specjalistami w poradniach specjalistycznych. </w:t>
      </w:r>
    </w:p>
    <w:p w:rsidR="003E2A67" w:rsidRPr="00415CC2" w:rsidRDefault="003E2A67" w:rsidP="003E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>13. Prowadzi dokumentację dot. udzielanej pomocy psychologiczno</w:t>
      </w:r>
      <w:r w:rsidRPr="00415CC2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415CC2">
        <w:rPr>
          <w:rFonts w:ascii="Times New Roman" w:hAnsi="Times New Roman"/>
          <w:color w:val="000000"/>
          <w:sz w:val="24"/>
          <w:szCs w:val="24"/>
        </w:rPr>
        <w:t>pedagogicznej (dziennik oraz dokumentację badań i czynności uzupełniających dot. każdego ucznia objętego pomocą psychologiczno</w:t>
      </w:r>
      <w:r w:rsidRPr="00415CC2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pedagogiczną). </w:t>
      </w:r>
    </w:p>
    <w:p w:rsidR="001C2CE0" w:rsidRPr="00415CC2" w:rsidRDefault="001C2CE0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0B13" w:rsidRDefault="00D00B13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1C74D0" w:rsidRDefault="001C74D0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1C74D0" w:rsidRDefault="001C74D0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1C74D0" w:rsidRDefault="001C74D0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3E2A67" w:rsidRPr="00415CC2" w:rsidRDefault="00D00B13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Terapeuta dziecka</w:t>
      </w:r>
      <w:r w:rsidR="001C2CE0" w:rsidRPr="00415CC2">
        <w:rPr>
          <w:rFonts w:ascii="Times New Roman" w:hAnsi="Times New Roman"/>
          <w:b/>
          <w:bCs/>
          <w:i/>
          <w:color w:val="000000"/>
          <w:sz w:val="24"/>
          <w:szCs w:val="24"/>
        </w:rPr>
        <w:t>:</w:t>
      </w:r>
    </w:p>
    <w:p w:rsidR="001C2CE0" w:rsidRPr="00415CC2" w:rsidRDefault="001C2CE0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2A67" w:rsidRPr="00415CC2" w:rsidRDefault="003E2A67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W sytuacji, gdy podejrzewa, że dziecko jest krzywdzone: </w:t>
      </w:r>
    </w:p>
    <w:p w:rsidR="001C2CE0" w:rsidRPr="00415CC2" w:rsidRDefault="001C2CE0" w:rsidP="001C2CE0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2A67" w:rsidRPr="00415CC2" w:rsidRDefault="003E2A67" w:rsidP="001C2CE0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>1. Udziela bezpośredniej pomocy dziecku jeśli zagrożone jest jego zdrowie lub życie (np. w sytuacji obrażeń na ciele – pod nieobecność pielęgniarki szkolnej organizuje pomoc medyczną wzywając karetkę pogotowia lub jeś</w:t>
      </w:r>
      <w:r w:rsidR="001C2CE0" w:rsidRPr="00415CC2">
        <w:rPr>
          <w:rFonts w:ascii="Times New Roman" w:hAnsi="Times New Roman"/>
          <w:color w:val="000000"/>
          <w:sz w:val="24"/>
          <w:szCs w:val="24"/>
        </w:rPr>
        <w:t>li stan zdrowia dziecka nie kwa</w:t>
      </w:r>
      <w:r w:rsidRPr="00415CC2">
        <w:rPr>
          <w:rFonts w:ascii="Times New Roman" w:hAnsi="Times New Roman"/>
          <w:color w:val="000000"/>
          <w:sz w:val="24"/>
          <w:szCs w:val="24"/>
        </w:rPr>
        <w:t>lifikuje się do jej wezwania, wysyła wniosek do sądu rejonowego wydział rodzinny i nieletnich z prośbą o wydanie zgody na poddanie dziecka badaniu lekarskiemu bez wiedzy i zgody rodziców i ewentualnie (także jeśli uzyskani</w:t>
      </w:r>
      <w:r w:rsidR="001C2CE0" w:rsidRPr="00415CC2">
        <w:rPr>
          <w:rFonts w:ascii="Times New Roman" w:hAnsi="Times New Roman"/>
          <w:color w:val="000000"/>
          <w:sz w:val="24"/>
          <w:szCs w:val="24"/>
        </w:rPr>
        <w:t>e zgody nie jest możliwe natych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miast) – odprowadza dziecko do lekarza pediatry prosząc o dokonanie opisu stanu dziecka (zaświadczenie może być dowodem w sprawie o krzywdzenie. </w:t>
      </w:r>
    </w:p>
    <w:p w:rsidR="003E2A67" w:rsidRPr="00415CC2" w:rsidRDefault="003E2A67" w:rsidP="001C2CE0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2. Kontaktuje się z pedagogiem przekazując mu informacje o swoich obserwacjach. </w:t>
      </w:r>
    </w:p>
    <w:p w:rsidR="003E2A67" w:rsidRPr="00415CC2" w:rsidRDefault="003E2A67" w:rsidP="001C2CE0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3. Wypełnia Kartę zgłoszenia podejrzenia przemocy – załącznik 1. </w:t>
      </w:r>
    </w:p>
    <w:p w:rsidR="003E2A67" w:rsidRPr="00415CC2" w:rsidRDefault="003E2A67" w:rsidP="001C2CE0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4. Swoje spostrzeżenia zapisuje i włącza do indywidualnej dokumentacji ucznia. </w:t>
      </w:r>
    </w:p>
    <w:p w:rsidR="003E2A67" w:rsidRPr="00415CC2" w:rsidRDefault="003E2A67" w:rsidP="001C2CE0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5. Współpracuje z pedagogiem ustalając plan pomocy dziecku. </w:t>
      </w:r>
    </w:p>
    <w:p w:rsidR="003E2A67" w:rsidRPr="00415CC2" w:rsidRDefault="003E2A67" w:rsidP="001C2CE0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6. Systematycznie monitoruje sytuację dziecka obserwując ewentualne zmiany jego za-chowania, zamieszczając opisy w indywidualnej dokumentacji ucznia. </w:t>
      </w:r>
    </w:p>
    <w:p w:rsidR="003E2A67" w:rsidRPr="00415CC2" w:rsidRDefault="003E2A67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7. Udziela dziecku wsparcia na wszystkich etapach pomocy. </w:t>
      </w:r>
    </w:p>
    <w:p w:rsidR="003E2A67" w:rsidRPr="00415CC2" w:rsidRDefault="003E2A67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2D12" w:rsidRDefault="00162D12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3E2A67" w:rsidRPr="00415CC2" w:rsidRDefault="003E2A67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15CC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Nauczyciele, wolontariusze, praktykanci </w:t>
      </w:r>
      <w:r w:rsidR="001C2CE0" w:rsidRPr="00415CC2">
        <w:rPr>
          <w:rFonts w:ascii="Times New Roman" w:hAnsi="Times New Roman"/>
          <w:b/>
          <w:bCs/>
          <w:i/>
          <w:color w:val="000000"/>
          <w:sz w:val="24"/>
          <w:szCs w:val="24"/>
        </w:rPr>
        <w:t>:</w:t>
      </w:r>
    </w:p>
    <w:p w:rsidR="001C2CE0" w:rsidRPr="00415CC2" w:rsidRDefault="001C2CE0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2A67" w:rsidRPr="00415CC2" w:rsidRDefault="003E2A67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W sytuacji. gdy podejrzewają, że dziecko jest krzywdzone: </w:t>
      </w:r>
    </w:p>
    <w:p w:rsidR="001C2CE0" w:rsidRPr="00415CC2" w:rsidRDefault="001C2CE0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2CE0" w:rsidRPr="00415CC2" w:rsidRDefault="001C2CE0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>1.</w:t>
      </w:r>
      <w:r w:rsidR="003E2A67" w:rsidRPr="00415CC2">
        <w:rPr>
          <w:rFonts w:ascii="Times New Roman" w:hAnsi="Times New Roman"/>
          <w:color w:val="000000"/>
          <w:sz w:val="24"/>
          <w:szCs w:val="24"/>
        </w:rPr>
        <w:t xml:space="preserve">Kontaktują się z jego </w:t>
      </w:r>
      <w:r w:rsidR="00D00B13">
        <w:rPr>
          <w:rFonts w:ascii="Times New Roman" w:hAnsi="Times New Roman"/>
          <w:color w:val="000000"/>
          <w:sz w:val="24"/>
          <w:szCs w:val="24"/>
        </w:rPr>
        <w:t xml:space="preserve">terapeutą </w:t>
      </w:r>
      <w:r w:rsidR="003E2A67" w:rsidRPr="00415CC2">
        <w:rPr>
          <w:rFonts w:ascii="Times New Roman" w:hAnsi="Times New Roman"/>
          <w:color w:val="000000"/>
          <w:sz w:val="24"/>
          <w:szCs w:val="24"/>
        </w:rPr>
        <w:t>i pedagogiem, przekazując im informacje o swoich podejrzeniach i obserwacjach oraz dołączają Kartę zgłoszenia podejrzenia przemocy – załącznik 1.</w:t>
      </w:r>
    </w:p>
    <w:p w:rsidR="003E2A67" w:rsidRPr="00415CC2" w:rsidRDefault="003E2A67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 Jeśli kontakt danego dnia nie jest mo</w:t>
      </w:r>
      <w:r w:rsidR="001C2CE0" w:rsidRPr="00415CC2">
        <w:rPr>
          <w:rFonts w:ascii="Times New Roman" w:hAnsi="Times New Roman"/>
          <w:color w:val="000000"/>
          <w:sz w:val="24"/>
          <w:szCs w:val="24"/>
        </w:rPr>
        <w:t>żliwy – zapisują wiernie stwier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dzone fakty w formie notatki służbowej i przekazują niezwłocznie dnia następnego. </w:t>
      </w:r>
    </w:p>
    <w:p w:rsidR="003E2A67" w:rsidRPr="00415CC2" w:rsidRDefault="003E2A67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2A67" w:rsidRPr="00415CC2" w:rsidRDefault="003E2A67" w:rsidP="001C2CE0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>2. Prowadzą wnikliwe obserwacje dziecka na zajęciac</w:t>
      </w:r>
      <w:r w:rsidR="00D00B13">
        <w:rPr>
          <w:rFonts w:ascii="Times New Roman" w:hAnsi="Times New Roman"/>
          <w:color w:val="000000"/>
          <w:sz w:val="24"/>
          <w:szCs w:val="24"/>
        </w:rPr>
        <w:t>h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E2A67" w:rsidRPr="00415CC2" w:rsidRDefault="003E2A67" w:rsidP="001C2CE0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3. Za upoważnieniem dyrektora biorą udział w posiedzeniach Zespołu interwencyjnego. </w:t>
      </w:r>
    </w:p>
    <w:p w:rsidR="003E2A67" w:rsidRPr="00415CC2" w:rsidRDefault="003E2A67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4. Udzielają pomocy psychologiczno-pedagogicznej w bieżącej pracy z dzieckiem. </w:t>
      </w:r>
    </w:p>
    <w:p w:rsidR="001C2CE0" w:rsidRPr="00415CC2" w:rsidRDefault="001C2CE0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CE0" w:rsidRPr="00415CC2" w:rsidRDefault="001C2CE0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E2A67" w:rsidRPr="00415CC2" w:rsidRDefault="001C2CE0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15CC2">
        <w:rPr>
          <w:rFonts w:ascii="Times New Roman" w:hAnsi="Times New Roman"/>
          <w:b/>
          <w:bCs/>
          <w:i/>
          <w:color w:val="000000"/>
          <w:sz w:val="24"/>
          <w:szCs w:val="24"/>
        </w:rPr>
        <w:t>Pracownicy niepedagogiczni, administracji :</w:t>
      </w:r>
    </w:p>
    <w:p w:rsidR="001C2CE0" w:rsidRPr="00415CC2" w:rsidRDefault="001C2CE0" w:rsidP="001C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2A67" w:rsidRPr="00415CC2" w:rsidRDefault="003E2A67" w:rsidP="001C2C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W sytuacji podejrzenia krzywdzenia dziecka: </w:t>
      </w:r>
    </w:p>
    <w:p w:rsidR="003E2A67" w:rsidRPr="00415CC2" w:rsidRDefault="003E2A67" w:rsidP="001C2CE0">
      <w:pPr>
        <w:autoSpaceDE w:val="0"/>
        <w:autoSpaceDN w:val="0"/>
        <w:adjustRightInd w:val="0"/>
        <w:spacing w:after="53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1. Kontaktują się z jego </w:t>
      </w:r>
      <w:r w:rsidR="00D00B13">
        <w:rPr>
          <w:rFonts w:ascii="Times New Roman" w:hAnsi="Times New Roman"/>
          <w:color w:val="000000"/>
          <w:sz w:val="24"/>
          <w:szCs w:val="24"/>
        </w:rPr>
        <w:t>terapeut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ą i pedagogiem, przekazując im informacje o swoich podejrzeniach i obserwacjach. Jeśli kontakt danego dnia nie jest możliwy – zapisu-ją wiernie stwierdzone fakty w formie notatki służbowej i przekazują niezwłocznie dnia następnego. </w:t>
      </w:r>
    </w:p>
    <w:p w:rsidR="003E2A67" w:rsidRPr="00415CC2" w:rsidRDefault="003E2A67" w:rsidP="001C2CE0">
      <w:pPr>
        <w:autoSpaceDE w:val="0"/>
        <w:autoSpaceDN w:val="0"/>
        <w:adjustRightInd w:val="0"/>
        <w:spacing w:after="53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2. W każdej możliwej sytuacji obserwują zachowanie dziecka i nie są jemu pomoc. </w:t>
      </w:r>
    </w:p>
    <w:p w:rsidR="003E2A67" w:rsidRPr="00415CC2" w:rsidRDefault="003E2A67" w:rsidP="001C2CE0">
      <w:pPr>
        <w:autoSpaceDE w:val="0"/>
        <w:autoSpaceDN w:val="0"/>
        <w:adjustRightInd w:val="0"/>
        <w:spacing w:after="53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t xml:space="preserve">3. W sytuacjach zagrożenia dziecka chronią go przed kontaktem z osobą stosującą przemoc. </w:t>
      </w:r>
    </w:p>
    <w:p w:rsidR="003E2A67" w:rsidRPr="00415CC2" w:rsidRDefault="003E2A67" w:rsidP="001C2C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5CC2">
        <w:rPr>
          <w:rFonts w:ascii="Times New Roman" w:hAnsi="Times New Roman"/>
          <w:color w:val="000000"/>
          <w:sz w:val="24"/>
          <w:szCs w:val="24"/>
        </w:rPr>
        <w:lastRenderedPageBreak/>
        <w:t>4. Zwracają szczególną uwagę na stan trzeźwości, st</w:t>
      </w:r>
      <w:r w:rsidR="001C2CE0" w:rsidRPr="00415CC2">
        <w:rPr>
          <w:rFonts w:ascii="Times New Roman" w:hAnsi="Times New Roman"/>
          <w:color w:val="000000"/>
          <w:sz w:val="24"/>
          <w:szCs w:val="24"/>
        </w:rPr>
        <w:t>opień pobudzenia osób odbierają</w:t>
      </w:r>
      <w:r w:rsidRPr="00415CC2">
        <w:rPr>
          <w:rFonts w:ascii="Times New Roman" w:hAnsi="Times New Roman"/>
          <w:color w:val="000000"/>
          <w:sz w:val="24"/>
          <w:szCs w:val="24"/>
        </w:rPr>
        <w:t>cych dziecko z</w:t>
      </w:r>
      <w:r w:rsidR="00D00B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00B13">
        <w:rPr>
          <w:rFonts w:ascii="Times New Roman" w:hAnsi="Times New Roman"/>
          <w:color w:val="000000"/>
          <w:sz w:val="24"/>
          <w:szCs w:val="24"/>
        </w:rPr>
        <w:t>terapi</w:t>
      </w:r>
      <w:proofErr w:type="spellEnd"/>
      <w:r w:rsidRPr="00415CC2">
        <w:rPr>
          <w:rFonts w:ascii="Times New Roman" w:hAnsi="Times New Roman"/>
          <w:color w:val="000000"/>
          <w:sz w:val="24"/>
          <w:szCs w:val="24"/>
        </w:rPr>
        <w:t>. Sprawdzają a</w:t>
      </w:r>
      <w:r w:rsidR="001C2CE0" w:rsidRPr="00415CC2">
        <w:rPr>
          <w:rFonts w:ascii="Times New Roman" w:hAnsi="Times New Roman"/>
          <w:color w:val="000000"/>
          <w:sz w:val="24"/>
          <w:szCs w:val="24"/>
        </w:rPr>
        <w:t>ktualność upoważnienia do odbio</w:t>
      </w:r>
      <w:r w:rsidRPr="00415CC2">
        <w:rPr>
          <w:rFonts w:ascii="Times New Roman" w:hAnsi="Times New Roman"/>
          <w:color w:val="000000"/>
          <w:sz w:val="24"/>
          <w:szCs w:val="24"/>
        </w:rPr>
        <w:t xml:space="preserve">ru dziecka. </w:t>
      </w:r>
    </w:p>
    <w:p w:rsidR="001C2CE0" w:rsidRPr="00415CC2" w:rsidRDefault="001C2CE0" w:rsidP="001C2CE0">
      <w:pPr>
        <w:pStyle w:val="Default"/>
        <w:rPr>
          <w:rFonts w:ascii="Times New Roman" w:hAnsi="Times New Roman" w:cs="Times New Roman"/>
        </w:rPr>
      </w:pPr>
    </w:p>
    <w:p w:rsidR="001C2CE0" w:rsidRPr="00415CC2" w:rsidRDefault="006A4FD9" w:rsidP="001C2CE0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  <w:b/>
          <w:bCs/>
        </w:rPr>
        <w:t>2</w:t>
      </w:r>
      <w:r w:rsidR="001C2CE0" w:rsidRPr="00415CC2">
        <w:rPr>
          <w:rFonts w:ascii="Times New Roman" w:hAnsi="Times New Roman" w:cs="Times New Roman"/>
          <w:b/>
          <w:bCs/>
        </w:rPr>
        <w:t>.Zakres kompetencji osoby odpowiedzialnej za przygotowanie personelu p</w:t>
      </w:r>
      <w:r w:rsidR="00D00B13">
        <w:rPr>
          <w:rFonts w:ascii="Times New Roman" w:hAnsi="Times New Roman" w:cs="Times New Roman"/>
          <w:b/>
          <w:bCs/>
        </w:rPr>
        <w:t>oradni</w:t>
      </w:r>
      <w:r w:rsidR="001C2CE0" w:rsidRPr="00415CC2">
        <w:rPr>
          <w:rFonts w:ascii="Times New Roman" w:hAnsi="Times New Roman" w:cs="Times New Roman"/>
          <w:b/>
          <w:bCs/>
        </w:rPr>
        <w:t xml:space="preserve"> do stosowania standardów oraz dokumentowania tej czynności </w:t>
      </w:r>
    </w:p>
    <w:p w:rsidR="001C2CE0" w:rsidRPr="00415CC2" w:rsidRDefault="001C2CE0" w:rsidP="001C2CE0">
      <w:pPr>
        <w:pStyle w:val="Default"/>
        <w:jc w:val="both"/>
        <w:rPr>
          <w:rFonts w:ascii="Times New Roman" w:hAnsi="Times New Roman" w:cs="Times New Roman"/>
        </w:rPr>
      </w:pPr>
    </w:p>
    <w:p w:rsidR="001C2CE0" w:rsidRPr="00415CC2" w:rsidRDefault="001C2CE0" w:rsidP="001C2CE0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>Osobą odpowiedzialną za przygotowanie personelu do stosowania st</w:t>
      </w:r>
      <w:r w:rsidR="00D00B13">
        <w:rPr>
          <w:rFonts w:ascii="Times New Roman" w:hAnsi="Times New Roman" w:cs="Times New Roman"/>
        </w:rPr>
        <w:t>andardów jest dyrektor poradni</w:t>
      </w:r>
      <w:r w:rsidR="008E082B" w:rsidRPr="00415CC2">
        <w:rPr>
          <w:rFonts w:ascii="Times New Roman" w:hAnsi="Times New Roman" w:cs="Times New Roman"/>
        </w:rPr>
        <w:t xml:space="preserve">. </w:t>
      </w:r>
      <w:r w:rsidRPr="00415CC2">
        <w:rPr>
          <w:rFonts w:ascii="Times New Roman" w:hAnsi="Times New Roman" w:cs="Times New Roman"/>
        </w:rPr>
        <w:t xml:space="preserve">Przygotowanie personelu polega na pogłębianiu wiedzy i umiejętności rozpoznawania krzywdzenia, objawów, identyfikacji ryzyka krzywdzenia i podejmowania, zgodnie z prawem właściwych działań, a także wiedzy z zakresu odpowiedzialności prawnej w przypadku zaniechania postępowania w celu ochrony i wsparcia małoletnich. </w:t>
      </w:r>
    </w:p>
    <w:p w:rsidR="001C2CE0" w:rsidRPr="00415CC2" w:rsidRDefault="001C2CE0" w:rsidP="001C2CE0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>Zakres szkoleń ustalany jest na podstawie wyników diagnozy potrz</w:t>
      </w:r>
      <w:r w:rsidR="008E082B" w:rsidRPr="00415CC2">
        <w:rPr>
          <w:rFonts w:ascii="Times New Roman" w:hAnsi="Times New Roman" w:cs="Times New Roman"/>
        </w:rPr>
        <w:t xml:space="preserve">eb pracowników w tym zakresie. </w:t>
      </w:r>
      <w:r w:rsidRPr="00415CC2">
        <w:rPr>
          <w:rFonts w:ascii="Times New Roman" w:hAnsi="Times New Roman" w:cs="Times New Roman"/>
        </w:rPr>
        <w:t xml:space="preserve">Diagnozę potrzeb w zakresie doskonalenia przeprowadza się w </w:t>
      </w:r>
      <w:r w:rsidR="008E082B" w:rsidRPr="00415CC2">
        <w:rPr>
          <w:rFonts w:ascii="Times New Roman" w:hAnsi="Times New Roman" w:cs="Times New Roman"/>
        </w:rPr>
        <w:t xml:space="preserve">określonym przez  </w:t>
      </w:r>
      <w:r w:rsidRPr="00415CC2">
        <w:rPr>
          <w:rFonts w:ascii="Times New Roman" w:hAnsi="Times New Roman" w:cs="Times New Roman"/>
        </w:rPr>
        <w:t>terminie</w:t>
      </w:r>
      <w:r w:rsidR="008E082B" w:rsidRPr="00415CC2">
        <w:rPr>
          <w:rFonts w:ascii="Times New Roman" w:hAnsi="Times New Roman" w:cs="Times New Roman"/>
        </w:rPr>
        <w:t xml:space="preserve"> do 30 września</w:t>
      </w:r>
      <w:r w:rsidRPr="00415CC2">
        <w:rPr>
          <w:rFonts w:ascii="Times New Roman" w:hAnsi="Times New Roman" w:cs="Times New Roman"/>
        </w:rPr>
        <w:t xml:space="preserve"> każdego roku szkolnego. </w:t>
      </w:r>
    </w:p>
    <w:p w:rsidR="001C2CE0" w:rsidRPr="00415CC2" w:rsidRDefault="001C2CE0" w:rsidP="001C2CE0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Imienne zaświadczenia umieszczane są w teczkach akt osobowych pracowników. </w:t>
      </w:r>
    </w:p>
    <w:p w:rsidR="002E4191" w:rsidRDefault="002E4191" w:rsidP="001C2CE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1C2CE0" w:rsidRPr="00415CC2" w:rsidRDefault="006A4FD9" w:rsidP="001C2CE0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  <w:b/>
          <w:bCs/>
        </w:rPr>
        <w:t>3</w:t>
      </w:r>
      <w:r w:rsidR="001C2CE0" w:rsidRPr="00415CC2">
        <w:rPr>
          <w:rFonts w:ascii="Times New Roman" w:hAnsi="Times New Roman" w:cs="Times New Roman"/>
          <w:b/>
          <w:bCs/>
        </w:rPr>
        <w:t xml:space="preserve">. Osoby odpowiedzialne za przyjmowanie zgłoszeń o podejrzeniu krzywdzenia lub krzywdzenia małoletnich </w:t>
      </w:r>
    </w:p>
    <w:p w:rsidR="001C2CE0" w:rsidRPr="00415CC2" w:rsidRDefault="001C2CE0" w:rsidP="001C2CE0">
      <w:pPr>
        <w:pStyle w:val="Default"/>
        <w:jc w:val="both"/>
        <w:rPr>
          <w:rFonts w:ascii="Times New Roman" w:hAnsi="Times New Roman" w:cs="Times New Roman"/>
        </w:rPr>
      </w:pPr>
    </w:p>
    <w:p w:rsidR="00D00B13" w:rsidRDefault="001C2CE0" w:rsidP="001C2CE0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Osoby odpowiedzialne za przyjmowanie zgłoszeń o zdarzeniach krzywdzenia lub krzywdzenia małoletnich w </w:t>
      </w:r>
      <w:r w:rsidR="00D00B13">
        <w:rPr>
          <w:rFonts w:ascii="Times New Roman" w:hAnsi="Times New Roman" w:cs="Times New Roman"/>
        </w:rPr>
        <w:t xml:space="preserve">Niepublicznej Poradni Centrum Progres </w:t>
      </w:r>
      <w:r w:rsidRPr="00415CC2">
        <w:rPr>
          <w:rFonts w:ascii="Times New Roman" w:hAnsi="Times New Roman" w:cs="Times New Roman"/>
        </w:rPr>
        <w:t>jest:</w:t>
      </w:r>
    </w:p>
    <w:p w:rsidR="001C2CE0" w:rsidRPr="00415CC2" w:rsidRDefault="00D00B13" w:rsidP="001C2CE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Kierownik Administracji biurowej –Urszula Rakoczy</w:t>
      </w:r>
      <w:r w:rsidR="001C2CE0" w:rsidRPr="00415CC2">
        <w:rPr>
          <w:rFonts w:ascii="Times New Roman" w:hAnsi="Times New Roman" w:cs="Times New Roman"/>
        </w:rPr>
        <w:t xml:space="preserve"> </w:t>
      </w:r>
    </w:p>
    <w:p w:rsidR="001C2CE0" w:rsidRPr="00415CC2" w:rsidRDefault="00865147" w:rsidP="001C2CE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00B13">
        <w:rPr>
          <w:rFonts w:ascii="Times New Roman" w:hAnsi="Times New Roman" w:cs="Times New Roman"/>
        </w:rPr>
        <w:t>. Pedagog specjalny</w:t>
      </w:r>
      <w:r w:rsidR="001C2CE0" w:rsidRPr="00415CC2">
        <w:rPr>
          <w:rFonts w:ascii="Times New Roman" w:hAnsi="Times New Roman" w:cs="Times New Roman"/>
        </w:rPr>
        <w:t xml:space="preserve"> – </w:t>
      </w:r>
      <w:proofErr w:type="spellStart"/>
      <w:r w:rsidR="001C2CE0" w:rsidRPr="00415CC2">
        <w:rPr>
          <w:rFonts w:ascii="Times New Roman" w:hAnsi="Times New Roman" w:cs="Times New Roman"/>
        </w:rPr>
        <w:t>p.</w:t>
      </w:r>
      <w:r w:rsidR="00D00B13">
        <w:rPr>
          <w:rFonts w:ascii="Times New Roman" w:hAnsi="Times New Roman" w:cs="Times New Roman"/>
        </w:rPr>
        <w:t>Monika</w:t>
      </w:r>
      <w:proofErr w:type="spellEnd"/>
      <w:r w:rsidR="00D00B13">
        <w:rPr>
          <w:rFonts w:ascii="Times New Roman" w:hAnsi="Times New Roman" w:cs="Times New Roman"/>
        </w:rPr>
        <w:t xml:space="preserve"> Pieniążek</w:t>
      </w:r>
      <w:r w:rsidR="00B236B9" w:rsidRPr="00415CC2">
        <w:rPr>
          <w:rFonts w:ascii="Times New Roman" w:hAnsi="Times New Roman" w:cs="Times New Roman"/>
        </w:rPr>
        <w:t>.</w:t>
      </w:r>
    </w:p>
    <w:p w:rsidR="003B6681" w:rsidRDefault="00865147" w:rsidP="003B668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B6681">
        <w:rPr>
          <w:rFonts w:ascii="Times New Roman" w:hAnsi="Times New Roman" w:cs="Times New Roman"/>
        </w:rPr>
        <w:t>.Psycholog-</w:t>
      </w:r>
      <w:r w:rsidR="00D00B13">
        <w:rPr>
          <w:rFonts w:ascii="Times New Roman" w:hAnsi="Times New Roman" w:cs="Times New Roman"/>
        </w:rPr>
        <w:t xml:space="preserve">Karolina </w:t>
      </w:r>
      <w:proofErr w:type="spellStart"/>
      <w:r w:rsidR="00D00B13">
        <w:rPr>
          <w:rFonts w:ascii="Times New Roman" w:hAnsi="Times New Roman" w:cs="Times New Roman"/>
        </w:rPr>
        <w:t>Rozenek</w:t>
      </w:r>
      <w:proofErr w:type="spellEnd"/>
      <w:r w:rsidR="003B6681" w:rsidRPr="00415CC2">
        <w:rPr>
          <w:rFonts w:ascii="Times New Roman" w:hAnsi="Times New Roman" w:cs="Times New Roman"/>
        </w:rPr>
        <w:t>.</w:t>
      </w:r>
    </w:p>
    <w:p w:rsidR="003B6681" w:rsidRDefault="003B6681" w:rsidP="003B6681">
      <w:pPr>
        <w:pStyle w:val="Default"/>
        <w:jc w:val="both"/>
        <w:rPr>
          <w:rFonts w:ascii="Times New Roman" w:hAnsi="Times New Roman" w:cs="Times New Roman"/>
        </w:rPr>
      </w:pPr>
    </w:p>
    <w:p w:rsidR="003B6681" w:rsidRPr="00415CC2" w:rsidRDefault="003B6681" w:rsidP="003B6681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865147" w:rsidRDefault="001C2CE0" w:rsidP="008651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u w:val="single"/>
        </w:rPr>
      </w:pPr>
      <w:r w:rsidRPr="00F74560">
        <w:rPr>
          <w:rFonts w:ascii="Times New Roman" w:hAnsi="Times New Roman"/>
          <w:u w:val="single"/>
        </w:rPr>
        <w:t>Z</w:t>
      </w:r>
      <w:r w:rsidR="00865147">
        <w:rPr>
          <w:rFonts w:ascii="Times New Roman" w:hAnsi="Times New Roman"/>
          <w:u w:val="single"/>
        </w:rPr>
        <w:t xml:space="preserve"> kierownikiem i</w:t>
      </w:r>
      <w:r w:rsidRPr="00F74560">
        <w:rPr>
          <w:rFonts w:ascii="Times New Roman" w:hAnsi="Times New Roman"/>
          <w:u w:val="single"/>
        </w:rPr>
        <w:t xml:space="preserve"> pedagogiem</w:t>
      </w:r>
      <w:r w:rsidR="00865147">
        <w:rPr>
          <w:rFonts w:ascii="Times New Roman" w:hAnsi="Times New Roman"/>
          <w:u w:val="single"/>
        </w:rPr>
        <w:t xml:space="preserve"> lub psychologiem </w:t>
      </w:r>
      <w:r w:rsidRPr="00F74560">
        <w:rPr>
          <w:rFonts w:ascii="Times New Roman" w:hAnsi="Times New Roman"/>
          <w:u w:val="single"/>
        </w:rPr>
        <w:t>można kontaktować się:</w:t>
      </w:r>
    </w:p>
    <w:p w:rsidR="00B236B9" w:rsidRPr="00865147" w:rsidRDefault="004371AD" w:rsidP="008651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u w:val="single"/>
        </w:rPr>
      </w:pPr>
      <w:r w:rsidRPr="00F74560">
        <w:rPr>
          <w:rFonts w:ascii="Times New Roman" w:hAnsi="Times New Roman"/>
          <w:u w:val="single"/>
        </w:rPr>
        <w:t xml:space="preserve">Telefonicznie: nr </w:t>
      </w:r>
      <w:proofErr w:type="spellStart"/>
      <w:r w:rsidRPr="00F74560">
        <w:rPr>
          <w:rFonts w:ascii="Times New Roman" w:hAnsi="Times New Roman"/>
          <w:u w:val="single"/>
        </w:rPr>
        <w:t>tel</w:t>
      </w:r>
      <w:proofErr w:type="spellEnd"/>
      <w:r w:rsidRPr="00F74560">
        <w:rPr>
          <w:rFonts w:ascii="Times New Roman" w:hAnsi="Times New Roman"/>
          <w:u w:val="single"/>
        </w:rPr>
        <w:t>:</w:t>
      </w:r>
      <w:r w:rsidR="00865147">
        <w:rPr>
          <w:rFonts w:ascii="Times New Roman" w:hAnsi="Times New Roman"/>
          <w:u w:val="single"/>
        </w:rPr>
        <w:t xml:space="preserve"> </w:t>
      </w:r>
      <w:r w:rsidRPr="00F74560">
        <w:rPr>
          <w:rFonts w:ascii="Times New Roman" w:hAnsi="Times New Roman"/>
          <w:u w:val="single"/>
        </w:rPr>
        <w:t xml:space="preserve"> </w:t>
      </w:r>
      <w:r w:rsidR="00865147" w:rsidRPr="00865147">
        <w:rPr>
          <w:rFonts w:ascii="Times New Roman" w:hAnsi="Times New Roman"/>
          <w:b/>
          <w:color w:val="4D5156"/>
          <w:u w:val="single"/>
          <w:shd w:val="clear" w:color="auto" w:fill="FFFFFF"/>
        </w:rPr>
        <w:t>517229524</w:t>
      </w:r>
    </w:p>
    <w:p w:rsidR="00865147" w:rsidRDefault="00865147" w:rsidP="004A207C">
      <w:pPr>
        <w:rPr>
          <w:rFonts w:ascii="Times New Roman" w:hAnsi="Times New Roman"/>
          <w:sz w:val="24"/>
          <w:szCs w:val="24"/>
        </w:rPr>
      </w:pPr>
    </w:p>
    <w:p w:rsidR="000E1AB9" w:rsidRPr="00415CC2" w:rsidRDefault="001C2CE0" w:rsidP="004A207C">
      <w:pPr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W przypadkach zagrożenia życia lub zdrowia małoletniego proszę zostawić zawiadomienie o przemocy pierwszemu spotkan</w:t>
      </w:r>
      <w:r w:rsidR="00865147">
        <w:rPr>
          <w:rFonts w:ascii="Times New Roman" w:hAnsi="Times New Roman"/>
          <w:sz w:val="24"/>
          <w:szCs w:val="24"/>
        </w:rPr>
        <w:t>emu pracownikowi poradni</w:t>
      </w:r>
      <w:r w:rsidRPr="00415CC2">
        <w:rPr>
          <w:rFonts w:ascii="Times New Roman" w:hAnsi="Times New Roman"/>
          <w:sz w:val="24"/>
          <w:szCs w:val="24"/>
        </w:rPr>
        <w:t>.</w:t>
      </w:r>
    </w:p>
    <w:p w:rsidR="004371AD" w:rsidRPr="00415CC2" w:rsidRDefault="006A4FD9" w:rsidP="004371AD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15CC2">
        <w:rPr>
          <w:rFonts w:ascii="Times New Roman" w:hAnsi="Times New Roman" w:cs="Times New Roman"/>
          <w:b/>
          <w:bCs/>
        </w:rPr>
        <w:t>4</w:t>
      </w:r>
      <w:r w:rsidR="004371AD" w:rsidRPr="00415CC2">
        <w:rPr>
          <w:rFonts w:ascii="Times New Roman" w:hAnsi="Times New Roman" w:cs="Times New Roman"/>
          <w:b/>
          <w:bCs/>
        </w:rPr>
        <w:t xml:space="preserve">.Dokumentowanie zdarzeń podejrzenia krzywdzenia lub krzywdzenia małoletnich i archiwizowanie wytworzonej dokumentacji.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Dla każdego zdarzenia podejrzenia krzywdzenia lub krzywdzenia małoletnich zakładana jest imienna teczka z nazwiskiem małoletniego. Teczkę zakłada i prowadzi pedagog szkolny.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Do czasu zakończenia sprawy teczka pozostaje w </w:t>
      </w:r>
      <w:r w:rsidR="00865147">
        <w:rPr>
          <w:rFonts w:ascii="Times New Roman" w:hAnsi="Times New Roman" w:cs="Times New Roman"/>
        </w:rPr>
        <w:t xml:space="preserve">sekretariacie </w:t>
      </w:r>
      <w:r w:rsidRPr="00415CC2">
        <w:rPr>
          <w:rFonts w:ascii="Times New Roman" w:hAnsi="Times New Roman" w:cs="Times New Roman"/>
        </w:rPr>
        <w:t xml:space="preserve">i jest należycie chroniona przed dostępem osób nieuprawnionych.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Default="004371AD" w:rsidP="004371AD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  <w:r w:rsidRPr="00B236B9">
        <w:rPr>
          <w:rFonts w:ascii="Times New Roman" w:hAnsi="Times New Roman" w:cs="Times New Roman"/>
          <w:i/>
          <w:u w:val="single"/>
        </w:rPr>
        <w:t xml:space="preserve">W teczce umieszcza się: </w:t>
      </w:r>
    </w:p>
    <w:p w:rsidR="00B236B9" w:rsidRPr="00B236B9" w:rsidRDefault="00B236B9" w:rsidP="004371AD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:rsidR="004371AD" w:rsidRPr="002E4191" w:rsidRDefault="004371AD" w:rsidP="004371AD">
      <w:pPr>
        <w:pStyle w:val="Default"/>
        <w:spacing w:after="194"/>
        <w:jc w:val="both"/>
        <w:rPr>
          <w:rFonts w:ascii="Times New Roman" w:hAnsi="Times New Roman" w:cs="Times New Roman"/>
          <w:i/>
        </w:rPr>
      </w:pPr>
      <w:r w:rsidRPr="00415CC2">
        <w:rPr>
          <w:rFonts w:ascii="Times New Roman" w:hAnsi="Times New Roman" w:cs="Times New Roman"/>
        </w:rPr>
        <w:t>1. Zgłoszenie podejrzenia krzywdzenia lub zgłoszenie krzywdzenia –</w:t>
      </w:r>
      <w:r w:rsidRPr="002E4191">
        <w:rPr>
          <w:rFonts w:ascii="Times New Roman" w:hAnsi="Times New Roman" w:cs="Times New Roman"/>
          <w:i/>
        </w:rPr>
        <w:t xml:space="preserve">załącznik 1; </w:t>
      </w:r>
    </w:p>
    <w:p w:rsidR="00F74560" w:rsidRDefault="004371AD" w:rsidP="004371AD">
      <w:pPr>
        <w:pStyle w:val="Default"/>
        <w:spacing w:after="194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>2. P</w:t>
      </w:r>
      <w:r w:rsidR="002E4191">
        <w:rPr>
          <w:rFonts w:ascii="Times New Roman" w:hAnsi="Times New Roman" w:cs="Times New Roman"/>
        </w:rPr>
        <w:t>rotokół rozmowy ze zgłaszającym/notatka,</w:t>
      </w:r>
      <w:r w:rsidRPr="00415CC2">
        <w:rPr>
          <w:rFonts w:ascii="Times New Roman" w:hAnsi="Times New Roman" w:cs="Times New Roman"/>
        </w:rPr>
        <w:t xml:space="preserve"> o ile jest możliwym sporządzenie</w:t>
      </w:r>
      <w:r w:rsidR="002E4191">
        <w:rPr>
          <w:rFonts w:ascii="Times New Roman" w:hAnsi="Times New Roman" w:cs="Times New Roman"/>
        </w:rPr>
        <w:t xml:space="preserve"> dokumentu </w:t>
      </w:r>
      <w:r w:rsidR="00F74560">
        <w:rPr>
          <w:rFonts w:ascii="Times New Roman" w:hAnsi="Times New Roman" w:cs="Times New Roman"/>
        </w:rPr>
        <w:t xml:space="preserve">  </w:t>
      </w:r>
    </w:p>
    <w:p w:rsidR="00F74560" w:rsidRDefault="00F74560" w:rsidP="004371AD">
      <w:pPr>
        <w:pStyle w:val="Default"/>
        <w:spacing w:after="1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15CC2">
        <w:rPr>
          <w:rFonts w:ascii="Times New Roman" w:hAnsi="Times New Roman" w:cs="Times New Roman"/>
        </w:rPr>
        <w:t xml:space="preserve">Protokoły i notatki z rozmów z małoletnim i osobą jemu najbliższą lub niekrzywdzącym </w:t>
      </w:r>
      <w:r>
        <w:rPr>
          <w:rFonts w:ascii="Times New Roman" w:hAnsi="Times New Roman" w:cs="Times New Roman"/>
        </w:rPr>
        <w:t xml:space="preserve"> </w:t>
      </w:r>
    </w:p>
    <w:p w:rsidR="00F74560" w:rsidRDefault="00F74560" w:rsidP="004371AD">
      <w:pPr>
        <w:pStyle w:val="Default"/>
        <w:spacing w:after="1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15CC2">
        <w:rPr>
          <w:rFonts w:ascii="Times New Roman" w:hAnsi="Times New Roman" w:cs="Times New Roman"/>
        </w:rPr>
        <w:t>rodzicem/opiekunem.</w:t>
      </w:r>
    </w:p>
    <w:p w:rsidR="004371AD" w:rsidRPr="00415CC2" w:rsidRDefault="00F74560" w:rsidP="004371AD">
      <w:pPr>
        <w:pStyle w:val="Default"/>
        <w:spacing w:after="19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3.</w:t>
      </w:r>
      <w:r w:rsidRPr="00F74560">
        <w:rPr>
          <w:rFonts w:ascii="Times New Roman" w:hAnsi="Times New Roman"/>
        </w:rPr>
        <w:t>Oświadczenie o poufności</w:t>
      </w:r>
      <w:r>
        <w:rPr>
          <w:rFonts w:ascii="Times New Roman" w:hAnsi="Times New Roman"/>
        </w:rPr>
        <w:t xml:space="preserve"> </w:t>
      </w:r>
      <w:r w:rsidRPr="00F74560">
        <w:rPr>
          <w:rFonts w:ascii="Times New Roman" w:hAnsi="Times New Roman"/>
        </w:rPr>
        <w:t xml:space="preserve">: </w:t>
      </w:r>
      <w:r w:rsidR="002E4191">
        <w:rPr>
          <w:rFonts w:ascii="Times New Roman" w:hAnsi="Times New Roman" w:cs="Times New Roman"/>
          <w:i/>
        </w:rPr>
        <w:t>załącznik 2</w:t>
      </w:r>
      <w:r w:rsidR="004371AD" w:rsidRPr="00415CC2">
        <w:rPr>
          <w:rFonts w:ascii="Times New Roman" w:hAnsi="Times New Roman" w:cs="Times New Roman"/>
        </w:rPr>
        <w:t xml:space="preserve"> </w:t>
      </w:r>
    </w:p>
    <w:p w:rsidR="004371AD" w:rsidRPr="00415CC2" w:rsidRDefault="00F74560" w:rsidP="004371AD">
      <w:pPr>
        <w:pStyle w:val="Default"/>
        <w:spacing w:after="1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371AD" w:rsidRPr="00415CC2">
        <w:rPr>
          <w:rFonts w:ascii="Times New Roman" w:hAnsi="Times New Roman" w:cs="Times New Roman"/>
        </w:rPr>
        <w:t>. Kwestionariusz oceny ryzyka występowania przemocy –</w:t>
      </w:r>
      <w:r w:rsidR="004371AD" w:rsidRPr="002E4191">
        <w:rPr>
          <w:rFonts w:ascii="Times New Roman" w:hAnsi="Times New Roman" w:cs="Times New Roman"/>
          <w:i/>
        </w:rPr>
        <w:t xml:space="preserve">załącznik 3 </w:t>
      </w:r>
    </w:p>
    <w:p w:rsidR="004371AD" w:rsidRPr="00415CC2" w:rsidRDefault="004371AD" w:rsidP="004371AD">
      <w:pPr>
        <w:pStyle w:val="Default"/>
        <w:spacing w:after="194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5. Protokół z posiedzenia Zespołu interwencyjnego, powołanego przez dyrektora. </w:t>
      </w:r>
    </w:p>
    <w:p w:rsidR="004371AD" w:rsidRPr="00415CC2" w:rsidRDefault="004371AD" w:rsidP="004371AD">
      <w:pPr>
        <w:pStyle w:val="Default"/>
        <w:spacing w:after="194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>6. Kopię „Niebieskiej Karty –A”, w przypadku, gdy zostanie wszczęta procedura „Niebieskiej Karty” –</w:t>
      </w:r>
      <w:r w:rsidRPr="002E4191">
        <w:rPr>
          <w:rFonts w:ascii="Times New Roman" w:hAnsi="Times New Roman" w:cs="Times New Roman"/>
          <w:i/>
        </w:rPr>
        <w:t>załącznik 5.</w:t>
      </w:r>
      <w:r w:rsidRPr="00415CC2">
        <w:rPr>
          <w:rFonts w:ascii="Times New Roman" w:hAnsi="Times New Roman" w:cs="Times New Roman"/>
        </w:rPr>
        <w:t xml:space="preserve"> </w:t>
      </w:r>
    </w:p>
    <w:p w:rsidR="004371AD" w:rsidRPr="00415CC2" w:rsidRDefault="004371AD" w:rsidP="004371AD">
      <w:pPr>
        <w:pStyle w:val="Default"/>
        <w:spacing w:after="194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>7. Kopię „Niebieskiej Karty –B”, w przypadku, gdy została wszczęta procedura</w:t>
      </w:r>
      <w:r w:rsidR="002E4191">
        <w:rPr>
          <w:rFonts w:ascii="Times New Roman" w:hAnsi="Times New Roman" w:cs="Times New Roman"/>
        </w:rPr>
        <w:br/>
      </w:r>
      <w:r w:rsidRPr="00415CC2">
        <w:rPr>
          <w:rFonts w:ascii="Times New Roman" w:hAnsi="Times New Roman" w:cs="Times New Roman"/>
        </w:rPr>
        <w:t xml:space="preserve"> „Niebieskiej Karty ” –</w:t>
      </w:r>
      <w:r w:rsidRPr="002E4191">
        <w:rPr>
          <w:rFonts w:ascii="Times New Roman" w:hAnsi="Times New Roman" w:cs="Times New Roman"/>
          <w:i/>
        </w:rPr>
        <w:t>załącznik 6.</w:t>
      </w:r>
      <w:r w:rsidRPr="00415CC2">
        <w:rPr>
          <w:rFonts w:ascii="Times New Roman" w:hAnsi="Times New Roman" w:cs="Times New Roman"/>
        </w:rPr>
        <w:t xml:space="preserve"> </w:t>
      </w:r>
    </w:p>
    <w:p w:rsidR="004371AD" w:rsidRPr="00415CC2" w:rsidRDefault="004371AD" w:rsidP="004371AD">
      <w:pPr>
        <w:pStyle w:val="Default"/>
        <w:spacing w:after="194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8. Protokoły z rozmów z osobą krzywdzącą –o ile taka będzie przeprowadzana. </w:t>
      </w:r>
    </w:p>
    <w:p w:rsidR="004371AD" w:rsidRPr="00415CC2" w:rsidRDefault="004371AD" w:rsidP="004371AD">
      <w:pPr>
        <w:pStyle w:val="Default"/>
        <w:spacing w:after="194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9. Korespondencję pomiędzy np. Poradnią psychologiczno-pedagogiczną, sądem rodzinnym, Ośrodkiem Pomocy Społecznej i innymi. </w:t>
      </w:r>
    </w:p>
    <w:p w:rsidR="004371AD" w:rsidRPr="00415CC2" w:rsidRDefault="004371AD" w:rsidP="004371AD">
      <w:pPr>
        <w:pStyle w:val="Default"/>
        <w:spacing w:after="194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10. Plan wspierania ucznia krzywdzonego. </w:t>
      </w:r>
    </w:p>
    <w:p w:rsidR="004371AD" w:rsidRPr="00415CC2" w:rsidRDefault="004371AD" w:rsidP="004371AD">
      <w:pPr>
        <w:pStyle w:val="Default"/>
        <w:spacing w:after="194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11. Karty monitorowania zachowań krzywdzonego, opinie wychowawcy i nauczycieli uczących.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12. Ocena efektywności wsparcia.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13. Wykaz telefonów, adresów instytucji świadczących wsparcie ofiarom przemocy.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6A4FD9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  <w:b/>
          <w:bCs/>
        </w:rPr>
        <w:t>5</w:t>
      </w:r>
      <w:r w:rsidR="004371AD" w:rsidRPr="00415CC2">
        <w:rPr>
          <w:rFonts w:ascii="Times New Roman" w:hAnsi="Times New Roman" w:cs="Times New Roman"/>
          <w:b/>
          <w:bCs/>
        </w:rPr>
        <w:t xml:space="preserve">. Zasady ustalania planu wsparcia małoletniemu po ujawnieniu krzywdzenia </w:t>
      </w:r>
      <w:r w:rsidR="00865147">
        <w:rPr>
          <w:rFonts w:ascii="Times New Roman" w:hAnsi="Times New Roman" w:cs="Times New Roman"/>
          <w:b/>
          <w:bCs/>
        </w:rPr>
        <w:t xml:space="preserve"> w NPSCP</w:t>
      </w:r>
      <w:r w:rsidRPr="00415CC2">
        <w:rPr>
          <w:rFonts w:ascii="Times New Roman" w:hAnsi="Times New Roman" w:cs="Times New Roman"/>
          <w:b/>
          <w:bCs/>
        </w:rPr>
        <w:t xml:space="preserve"> w Świdnicy: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865147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  <w:b/>
          <w:u w:val="single"/>
        </w:rPr>
        <w:t xml:space="preserve">Plan wsparcia małoletniego po ujawnieniu jego krzywdzenia opracowuje zespół nauczycieli i specjalistów zatrudnionych w </w:t>
      </w:r>
      <w:r w:rsidR="00865147">
        <w:rPr>
          <w:rFonts w:ascii="Times New Roman" w:hAnsi="Times New Roman" w:cs="Times New Roman"/>
          <w:b/>
          <w:u w:val="single"/>
        </w:rPr>
        <w:t xml:space="preserve">poradni </w:t>
      </w:r>
      <w:r w:rsidRPr="00415CC2">
        <w:rPr>
          <w:rFonts w:ascii="Times New Roman" w:hAnsi="Times New Roman" w:cs="Times New Roman"/>
          <w:b/>
          <w:u w:val="single"/>
        </w:rPr>
        <w:t>powołany przez dyrektora</w:t>
      </w:r>
      <w:r w:rsidRPr="00415CC2">
        <w:rPr>
          <w:rFonts w:ascii="Times New Roman" w:hAnsi="Times New Roman" w:cs="Times New Roman"/>
        </w:rPr>
        <w:t xml:space="preserve">.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>W jego</w:t>
      </w:r>
      <w:r w:rsidR="00865147">
        <w:rPr>
          <w:rFonts w:ascii="Times New Roman" w:hAnsi="Times New Roman" w:cs="Times New Roman"/>
        </w:rPr>
        <w:t xml:space="preserve"> skład mogą </w:t>
      </w:r>
      <w:proofErr w:type="spellStart"/>
      <w:r w:rsidR="00865147">
        <w:rPr>
          <w:rFonts w:ascii="Times New Roman" w:hAnsi="Times New Roman" w:cs="Times New Roman"/>
        </w:rPr>
        <w:t>wchodzić:terapeuta</w:t>
      </w:r>
      <w:proofErr w:type="spellEnd"/>
      <w:r w:rsidR="00865147">
        <w:rPr>
          <w:rFonts w:ascii="Times New Roman" w:hAnsi="Times New Roman" w:cs="Times New Roman"/>
        </w:rPr>
        <w:t xml:space="preserve"> dziecka</w:t>
      </w:r>
      <w:r w:rsidRPr="00415CC2">
        <w:rPr>
          <w:rFonts w:ascii="Times New Roman" w:hAnsi="Times New Roman" w:cs="Times New Roman"/>
        </w:rPr>
        <w:t xml:space="preserve">, pedagog specjalny, psycholog,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Struktura dokumentu „Plan wsparcia małoletniego po ujawnieniu krzywdzenia”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4371AD" w:rsidP="00245B3B">
      <w:pPr>
        <w:pStyle w:val="Default"/>
        <w:numPr>
          <w:ilvl w:val="0"/>
          <w:numId w:val="13"/>
        </w:numPr>
        <w:spacing w:after="31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>Podstawa prawna. Rozporządzenie Ministra Edukacji Narodowej w sprawie organizacji i świadczenia pomocy psychologiczno-pedagogicznej (</w:t>
      </w:r>
      <w:proofErr w:type="spellStart"/>
      <w:r w:rsidRPr="00415CC2">
        <w:rPr>
          <w:rFonts w:ascii="Times New Roman" w:hAnsi="Times New Roman" w:cs="Times New Roman"/>
        </w:rPr>
        <w:t>Dz.U</w:t>
      </w:r>
      <w:proofErr w:type="spellEnd"/>
      <w:r w:rsidRPr="00415CC2">
        <w:rPr>
          <w:rFonts w:ascii="Times New Roman" w:hAnsi="Times New Roman" w:cs="Times New Roman"/>
        </w:rPr>
        <w:t xml:space="preserve">. z 2023 r. poz. 1798 - § 2 ust. 2) </w:t>
      </w:r>
    </w:p>
    <w:p w:rsidR="004371AD" w:rsidRPr="00415CC2" w:rsidRDefault="004371AD" w:rsidP="00245B3B">
      <w:pPr>
        <w:pStyle w:val="Default"/>
        <w:numPr>
          <w:ilvl w:val="0"/>
          <w:numId w:val="13"/>
        </w:numPr>
        <w:spacing w:after="31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Imię i nazwisko ucznia </w:t>
      </w:r>
    </w:p>
    <w:p w:rsidR="004371AD" w:rsidRPr="00415CC2" w:rsidRDefault="004371AD" w:rsidP="00245B3B">
      <w:pPr>
        <w:pStyle w:val="Default"/>
        <w:numPr>
          <w:ilvl w:val="0"/>
          <w:numId w:val="13"/>
        </w:numPr>
        <w:spacing w:after="31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Imiona i nazwiska członków zespołu sporządzającego plan wsparcia </w:t>
      </w:r>
    </w:p>
    <w:p w:rsidR="004371AD" w:rsidRPr="00415CC2" w:rsidRDefault="004371AD" w:rsidP="00245B3B">
      <w:pPr>
        <w:pStyle w:val="Default"/>
        <w:numPr>
          <w:ilvl w:val="0"/>
          <w:numId w:val="13"/>
        </w:numPr>
        <w:spacing w:after="31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Tytuł, z jakiego został opracowany plan wsparcia </w:t>
      </w:r>
    </w:p>
    <w:p w:rsidR="004371AD" w:rsidRPr="00415CC2" w:rsidRDefault="004371AD" w:rsidP="00245B3B">
      <w:pPr>
        <w:pStyle w:val="Default"/>
        <w:numPr>
          <w:ilvl w:val="0"/>
          <w:numId w:val="13"/>
        </w:numPr>
        <w:spacing w:after="31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Diagnoza sytuacji małoletniego po ujawnieniu krzywdzenia </w:t>
      </w:r>
    </w:p>
    <w:p w:rsidR="004371AD" w:rsidRPr="00415CC2" w:rsidRDefault="004371AD" w:rsidP="00245B3B">
      <w:pPr>
        <w:pStyle w:val="Default"/>
        <w:numPr>
          <w:ilvl w:val="0"/>
          <w:numId w:val="13"/>
        </w:numPr>
        <w:spacing w:after="31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Cel wsparcia małoletniego </w:t>
      </w:r>
    </w:p>
    <w:p w:rsidR="004371AD" w:rsidRPr="00415CC2" w:rsidRDefault="004371AD" w:rsidP="00245B3B">
      <w:pPr>
        <w:pStyle w:val="Default"/>
        <w:numPr>
          <w:ilvl w:val="0"/>
          <w:numId w:val="13"/>
        </w:numPr>
        <w:spacing w:after="31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Identyfikacja zasobów wewnętrznych szkoły/placówki oraz źródeł zewnętrznych wsparcia dziecka - ofiary krzywdzenia </w:t>
      </w:r>
    </w:p>
    <w:p w:rsidR="004371AD" w:rsidRPr="00415CC2" w:rsidRDefault="004371AD" w:rsidP="00245B3B">
      <w:pPr>
        <w:pStyle w:val="Default"/>
        <w:numPr>
          <w:ilvl w:val="0"/>
          <w:numId w:val="13"/>
        </w:numPr>
        <w:spacing w:after="31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Zakres współdziałania szkoły z podmiotami zewnętrznymi na rzecz wsparcia dziecka </w:t>
      </w:r>
    </w:p>
    <w:p w:rsidR="004371AD" w:rsidRPr="00415CC2" w:rsidRDefault="004371AD" w:rsidP="00245B3B">
      <w:pPr>
        <w:pStyle w:val="Default"/>
        <w:numPr>
          <w:ilvl w:val="0"/>
          <w:numId w:val="13"/>
        </w:numPr>
        <w:spacing w:after="31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Zakres, wymiar godzin, okres wsparcia udzielonego dziecku </w:t>
      </w:r>
    </w:p>
    <w:p w:rsidR="004371AD" w:rsidRPr="00415CC2" w:rsidRDefault="004371AD" w:rsidP="00245B3B">
      <w:pPr>
        <w:pStyle w:val="Default"/>
        <w:numPr>
          <w:ilvl w:val="0"/>
          <w:numId w:val="13"/>
        </w:numPr>
        <w:spacing w:after="31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Formy i metody wsparcia dziecka </w:t>
      </w:r>
    </w:p>
    <w:p w:rsidR="004371AD" w:rsidRPr="00415CC2" w:rsidRDefault="004371AD" w:rsidP="00245B3B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Ocena efektywności wsparcia udzielonego dziecku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  <w:b/>
          <w:bCs/>
        </w:rPr>
        <w:t>1. Przeprowadzenie diagnozy sytuacji małoletniego po ujawnieniu krzywdzenia</w:t>
      </w:r>
      <w:r w:rsidRPr="00415CC2">
        <w:rPr>
          <w:rFonts w:ascii="Times New Roman" w:hAnsi="Times New Roman" w:cs="Times New Roman"/>
        </w:rPr>
        <w:t xml:space="preserve">: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4371AD" w:rsidP="004371AD">
      <w:pPr>
        <w:pStyle w:val="Default"/>
        <w:spacing w:after="53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lastRenderedPageBreak/>
        <w:t xml:space="preserve">a) charakterystyka doznanej krzywdy (rodzaj doznanej krzywdy, okoliczności doznanej krzywdy, stopień naruszenia prawa, stopień zagrożenia bezpieczeństwa małoletniego – </w:t>
      </w:r>
      <w:r w:rsidRPr="00415CC2">
        <w:rPr>
          <w:rFonts w:ascii="Times New Roman" w:hAnsi="Times New Roman" w:cs="Times New Roman"/>
        </w:rPr>
        <w:br/>
        <w:t xml:space="preserve">w obszarze zdrowia, życia, rozwoju dziecka); </w:t>
      </w:r>
    </w:p>
    <w:p w:rsidR="004371AD" w:rsidRPr="00415CC2" w:rsidRDefault="004371AD" w:rsidP="004371AD">
      <w:pPr>
        <w:pStyle w:val="Default"/>
        <w:spacing w:after="53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b) analiza dostępnej dokumentacji, np. wyniki rozmów z dzieckiem, wyniki obserwacji dziecka (zachowanie, wygląd) dokonane przez np. rodziców, nauczycieli, innych pracowników oraz instytucji wspomagających ochronę dziecka, specjalistów – psychologów, pedagoga, terapeutę;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c) określenie czynników ryzyka doznanej krzywdy oraz czynników wsparcia małoletniego–ustalenie indywidualnych potrzeb ofiary krzywdzenia w obszarze jej zdrowia/życia, zdrowia psychicznego, funkcjonowania emocjonalno-społecznego oraz w obszarze prawnym i socjalnym.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  <w:b/>
          <w:bCs/>
        </w:rPr>
        <w:t xml:space="preserve">2. Zdefiniowanie celu oferowanego wparcia, np.: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4371AD" w:rsidP="004371AD">
      <w:pPr>
        <w:pStyle w:val="Default"/>
        <w:spacing w:after="53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a) udzielanie systematycznej/okresowej pomocy, np. psychologiczno-pedagogicznej, terapeutycznej, prawnej; </w:t>
      </w:r>
    </w:p>
    <w:p w:rsidR="004371AD" w:rsidRPr="00415CC2" w:rsidRDefault="004371AD" w:rsidP="004371AD">
      <w:pPr>
        <w:pStyle w:val="Default"/>
        <w:spacing w:after="53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b) zapewnienie specjalistycznego wsparcia dziecku/jego rodzinie;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c) wdrożenie działań mających przywrócić równowagę emocjonalną dziecku/jego rodzinie;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4371AD" w:rsidP="004371AD">
      <w:pPr>
        <w:pStyle w:val="Default"/>
        <w:spacing w:after="53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d) wspieranie rodziców/opiekunów prawnych dziecka w rozwiązywaniu problemów wychowawczych; </w:t>
      </w:r>
    </w:p>
    <w:p w:rsidR="004371AD" w:rsidRPr="00415CC2" w:rsidRDefault="004371AD" w:rsidP="004371AD">
      <w:pPr>
        <w:pStyle w:val="Default"/>
        <w:spacing w:after="53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e) pomoc dziecku w rozwiązywaniu konfliktów </w:t>
      </w:r>
      <w:proofErr w:type="spellStart"/>
      <w:r w:rsidRPr="00415CC2">
        <w:rPr>
          <w:rFonts w:ascii="Times New Roman" w:hAnsi="Times New Roman" w:cs="Times New Roman"/>
        </w:rPr>
        <w:t>intrapsychicznych</w:t>
      </w:r>
      <w:proofErr w:type="spellEnd"/>
      <w:r w:rsidRPr="00415CC2">
        <w:rPr>
          <w:rFonts w:ascii="Times New Roman" w:hAnsi="Times New Roman" w:cs="Times New Roman"/>
        </w:rPr>
        <w:t xml:space="preserve">; </w:t>
      </w:r>
    </w:p>
    <w:p w:rsidR="004371AD" w:rsidRPr="00415CC2" w:rsidRDefault="004371AD" w:rsidP="004371AD">
      <w:pPr>
        <w:pStyle w:val="Default"/>
        <w:spacing w:after="53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f) złagodzenie psychicznych i behawioralnych objawów skrzywdzenia złagodzenie stresu, lęku małoletniego; </w:t>
      </w:r>
    </w:p>
    <w:p w:rsidR="004371AD" w:rsidRPr="00415CC2" w:rsidRDefault="004371AD" w:rsidP="004371AD">
      <w:pPr>
        <w:pStyle w:val="Default"/>
        <w:spacing w:after="53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g) zapewnienie bezpieczeństwa (np. socjalnego, psychicznego, prawnego); </w:t>
      </w:r>
    </w:p>
    <w:p w:rsidR="004371AD" w:rsidRPr="00415CC2" w:rsidRDefault="004371AD" w:rsidP="004371AD">
      <w:pPr>
        <w:pStyle w:val="Default"/>
        <w:spacing w:after="53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h) wzmacnianie poczucia własnej wartości dziecka;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>i) kształcenie umiejętności radzenia sobie z brakiem akceptacji społecznej, izolowaniem, dyskredytowaniem, z trud</w:t>
      </w:r>
      <w:r w:rsidR="007C2A98" w:rsidRPr="00415CC2">
        <w:rPr>
          <w:rFonts w:ascii="Times New Roman" w:hAnsi="Times New Roman" w:cs="Times New Roman"/>
        </w:rPr>
        <w:t>nymi sytuacjami w środowisku ro</w:t>
      </w:r>
      <w:r w:rsidRPr="00415CC2">
        <w:rPr>
          <w:rFonts w:ascii="Times New Roman" w:hAnsi="Times New Roman" w:cs="Times New Roman"/>
        </w:rPr>
        <w:t xml:space="preserve">dzinnym i społecznym, np. szkolnym.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  <w:b/>
          <w:bCs/>
        </w:rPr>
        <w:t xml:space="preserve">3. </w:t>
      </w:r>
      <w:r w:rsidRPr="00415CC2">
        <w:rPr>
          <w:rFonts w:ascii="Times New Roman" w:hAnsi="Times New Roman" w:cs="Times New Roman"/>
        </w:rPr>
        <w:t xml:space="preserve">Identyfikacja zasobów wewnętrznych </w:t>
      </w:r>
      <w:r w:rsidR="00865147">
        <w:rPr>
          <w:rFonts w:ascii="Times New Roman" w:hAnsi="Times New Roman" w:cs="Times New Roman"/>
        </w:rPr>
        <w:t xml:space="preserve">poradni </w:t>
      </w:r>
      <w:r w:rsidRPr="00415CC2">
        <w:rPr>
          <w:rFonts w:ascii="Times New Roman" w:hAnsi="Times New Roman" w:cs="Times New Roman"/>
        </w:rPr>
        <w:t xml:space="preserve">oraz źródeł zewnętrznych wsparcia dziecka - ofiary krzywdzenia, np.: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4371AD" w:rsidP="004371AD">
      <w:pPr>
        <w:pStyle w:val="Default"/>
        <w:spacing w:after="53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>a) zasoby wewnętrzne</w:t>
      </w:r>
      <w:r w:rsidR="00865147">
        <w:rPr>
          <w:rFonts w:ascii="Times New Roman" w:hAnsi="Times New Roman" w:cs="Times New Roman"/>
        </w:rPr>
        <w:t xml:space="preserve"> poradni: dyrektor,</w:t>
      </w:r>
      <w:r w:rsidRPr="00415CC2">
        <w:rPr>
          <w:rFonts w:ascii="Times New Roman" w:hAnsi="Times New Roman" w:cs="Times New Roman"/>
        </w:rPr>
        <w:t xml:space="preserve"> zespół interwencyjn</w:t>
      </w:r>
      <w:r w:rsidR="00865147">
        <w:rPr>
          <w:rFonts w:ascii="Times New Roman" w:hAnsi="Times New Roman" w:cs="Times New Roman"/>
        </w:rPr>
        <w:t>y, specjaliści zatrudnieni w poradni</w:t>
      </w:r>
      <w:r w:rsidR="007C2A98" w:rsidRPr="00415CC2">
        <w:rPr>
          <w:rFonts w:ascii="Times New Roman" w:hAnsi="Times New Roman" w:cs="Times New Roman"/>
        </w:rPr>
        <w:t xml:space="preserve"> (psycholog, pedagog specjal</w:t>
      </w:r>
      <w:r w:rsidRPr="00415CC2">
        <w:rPr>
          <w:rFonts w:ascii="Times New Roman" w:hAnsi="Times New Roman" w:cs="Times New Roman"/>
        </w:rPr>
        <w:t xml:space="preserve">ny); rodzice/opiekunowie prawni dziecka;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>b) źródła zewnętrzne wsparcia dziecka krzywdzonego, np. sąd rodzinny, kurator sądowy, policja, poradnia psychologiczno-p</w:t>
      </w:r>
      <w:r w:rsidR="007C2A98" w:rsidRPr="00415CC2">
        <w:rPr>
          <w:rFonts w:ascii="Times New Roman" w:hAnsi="Times New Roman" w:cs="Times New Roman"/>
        </w:rPr>
        <w:t>edagogiczna, placówki doskonale</w:t>
      </w:r>
      <w:r w:rsidRPr="00415CC2">
        <w:rPr>
          <w:rFonts w:ascii="Times New Roman" w:hAnsi="Times New Roman" w:cs="Times New Roman"/>
        </w:rPr>
        <w:t>nia nauczycieli, służba zdrowia, MOPS/GOP</w:t>
      </w:r>
      <w:r w:rsidR="007C2A98" w:rsidRPr="00415CC2">
        <w:rPr>
          <w:rFonts w:ascii="Times New Roman" w:hAnsi="Times New Roman" w:cs="Times New Roman"/>
        </w:rPr>
        <w:t>S; organizacje pozarządowe dzia</w:t>
      </w:r>
      <w:r w:rsidRPr="00415CC2">
        <w:rPr>
          <w:rFonts w:ascii="Times New Roman" w:hAnsi="Times New Roman" w:cs="Times New Roman"/>
        </w:rPr>
        <w:t xml:space="preserve">łające na rzecz ochrony dzieci przed krzywdzeniem.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7C2A98" w:rsidRPr="00415CC2" w:rsidRDefault="004371AD" w:rsidP="007C2A98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>Ustalenie z</w:t>
      </w:r>
      <w:r w:rsidR="00B96573">
        <w:rPr>
          <w:rFonts w:ascii="Times New Roman" w:hAnsi="Times New Roman" w:cs="Times New Roman"/>
        </w:rPr>
        <w:t>akresu współdziałania poradni</w:t>
      </w:r>
      <w:r w:rsidRPr="00415CC2">
        <w:rPr>
          <w:rFonts w:ascii="Times New Roman" w:hAnsi="Times New Roman" w:cs="Times New Roman"/>
        </w:rPr>
        <w:t xml:space="preserve"> z podmiot</w:t>
      </w:r>
      <w:r w:rsidR="007C2A98" w:rsidRPr="00415CC2">
        <w:rPr>
          <w:rFonts w:ascii="Times New Roman" w:hAnsi="Times New Roman" w:cs="Times New Roman"/>
        </w:rPr>
        <w:t>ami zewnętrznymi na rzecz wspar</w:t>
      </w:r>
      <w:r w:rsidRPr="00415CC2">
        <w:rPr>
          <w:rFonts w:ascii="Times New Roman" w:hAnsi="Times New Roman" w:cs="Times New Roman"/>
        </w:rPr>
        <w:t>cia dziecka.</w:t>
      </w:r>
    </w:p>
    <w:p w:rsidR="004371AD" w:rsidRPr="00415CC2" w:rsidRDefault="00B96573" w:rsidP="007C2A9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iCs/>
        </w:rPr>
        <w:t>Pracownicy poradni</w:t>
      </w:r>
      <w:r w:rsidR="004371AD" w:rsidRPr="00415CC2">
        <w:rPr>
          <w:rFonts w:ascii="Times New Roman" w:hAnsi="Times New Roman" w:cs="Times New Roman"/>
          <w:b/>
          <w:i/>
          <w:iCs/>
        </w:rPr>
        <w:t xml:space="preserve"> działają na rzecz wsparcia dziecka zgodnie z zakresem swoich obowiązków i uprawnień, współpracujące z rodzicami/opiekunami prawnymi dziecka</w:t>
      </w:r>
      <w:r w:rsidR="004371AD" w:rsidRPr="00415CC2">
        <w:rPr>
          <w:rFonts w:ascii="Times New Roman" w:hAnsi="Times New Roman" w:cs="Times New Roman"/>
          <w:i/>
          <w:iCs/>
        </w:rPr>
        <w:t xml:space="preserve">.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B96573" w:rsidRDefault="00B96573" w:rsidP="004371A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371AD" w:rsidRPr="00415CC2" w:rsidRDefault="007C2A98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  <w:b/>
          <w:bCs/>
        </w:rPr>
        <w:t>4</w:t>
      </w:r>
      <w:r w:rsidR="004371AD" w:rsidRPr="00415CC2">
        <w:rPr>
          <w:rFonts w:ascii="Times New Roman" w:hAnsi="Times New Roman" w:cs="Times New Roman"/>
          <w:b/>
          <w:bCs/>
        </w:rPr>
        <w:t xml:space="preserve">. </w:t>
      </w:r>
      <w:r w:rsidR="004371AD" w:rsidRPr="00415CC2">
        <w:rPr>
          <w:rFonts w:ascii="Times New Roman" w:hAnsi="Times New Roman" w:cs="Times New Roman"/>
        </w:rPr>
        <w:t xml:space="preserve">Ustalenie harmonogramu działań w ramach wsparcia udzielanego dziecku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7C2A98" w:rsidP="004371AD">
      <w:pPr>
        <w:pStyle w:val="Default"/>
        <w:spacing w:after="194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  <w:b/>
          <w:bCs/>
        </w:rPr>
        <w:lastRenderedPageBreak/>
        <w:t>5</w:t>
      </w:r>
      <w:r w:rsidR="004371AD" w:rsidRPr="00415CC2">
        <w:rPr>
          <w:rFonts w:ascii="Times New Roman" w:hAnsi="Times New Roman" w:cs="Times New Roman"/>
          <w:b/>
          <w:bCs/>
        </w:rPr>
        <w:t xml:space="preserve">. </w:t>
      </w:r>
      <w:r w:rsidR="004371AD" w:rsidRPr="00415CC2">
        <w:rPr>
          <w:rFonts w:ascii="Times New Roman" w:hAnsi="Times New Roman" w:cs="Times New Roman"/>
        </w:rPr>
        <w:t xml:space="preserve">Ustalenie zakresu, wymiaru godzin, okresu wsparcia: </w:t>
      </w:r>
    </w:p>
    <w:p w:rsidR="004371AD" w:rsidRPr="00415CC2" w:rsidRDefault="004371AD" w:rsidP="004371AD">
      <w:pPr>
        <w:pStyle w:val="Default"/>
        <w:spacing w:after="194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>a) zakres wsparcia wynika ze zdiagnozowany</w:t>
      </w:r>
      <w:r w:rsidR="007C2A98" w:rsidRPr="00415CC2">
        <w:rPr>
          <w:rFonts w:ascii="Times New Roman" w:hAnsi="Times New Roman" w:cs="Times New Roman"/>
        </w:rPr>
        <w:t>ch w różnych obszarach indywidu</w:t>
      </w:r>
      <w:r w:rsidRPr="00415CC2">
        <w:rPr>
          <w:rFonts w:ascii="Times New Roman" w:hAnsi="Times New Roman" w:cs="Times New Roman"/>
        </w:rPr>
        <w:t xml:space="preserve">alnych potrzeb rozwojowych, edukacyjnych oraz psychofizycznych dziecka – ofiary krzywdzenia; </w:t>
      </w:r>
    </w:p>
    <w:p w:rsidR="004371AD" w:rsidRPr="00415CC2" w:rsidRDefault="004371AD" w:rsidP="004371AD">
      <w:pPr>
        <w:pStyle w:val="Default"/>
        <w:spacing w:after="194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b) wymiar godzin i okres, w jakim będzie </w:t>
      </w:r>
      <w:r w:rsidR="007C2A98" w:rsidRPr="00415CC2">
        <w:rPr>
          <w:rFonts w:ascii="Times New Roman" w:hAnsi="Times New Roman" w:cs="Times New Roman"/>
        </w:rPr>
        <w:t>udzielane wsparcie zależy od do</w:t>
      </w:r>
      <w:r w:rsidRPr="00415CC2">
        <w:rPr>
          <w:rFonts w:ascii="Times New Roman" w:hAnsi="Times New Roman" w:cs="Times New Roman"/>
        </w:rPr>
        <w:t>świadczanych przez dziecko skutków kr</w:t>
      </w:r>
      <w:r w:rsidR="007C2A98" w:rsidRPr="00415CC2">
        <w:rPr>
          <w:rFonts w:ascii="Times New Roman" w:hAnsi="Times New Roman" w:cs="Times New Roman"/>
        </w:rPr>
        <w:t>zywdy oraz zaobserwowanych efek</w:t>
      </w:r>
      <w:r w:rsidRPr="00415CC2">
        <w:rPr>
          <w:rFonts w:ascii="Times New Roman" w:hAnsi="Times New Roman" w:cs="Times New Roman"/>
        </w:rPr>
        <w:t xml:space="preserve">tów wsparcia dziecka w okresie ich monitorowania. </w:t>
      </w:r>
    </w:p>
    <w:p w:rsidR="004371AD" w:rsidRPr="00415CC2" w:rsidRDefault="007C2A98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  <w:b/>
          <w:bCs/>
        </w:rPr>
        <w:t>6</w:t>
      </w:r>
      <w:r w:rsidR="004371AD" w:rsidRPr="00415CC2">
        <w:rPr>
          <w:rFonts w:ascii="Times New Roman" w:hAnsi="Times New Roman" w:cs="Times New Roman"/>
          <w:b/>
          <w:bCs/>
        </w:rPr>
        <w:t xml:space="preserve">. </w:t>
      </w:r>
      <w:r w:rsidR="004371AD" w:rsidRPr="00415CC2">
        <w:rPr>
          <w:rFonts w:ascii="Times New Roman" w:hAnsi="Times New Roman" w:cs="Times New Roman"/>
        </w:rPr>
        <w:t xml:space="preserve">Ustalenie form i metod wsparcia dziecka: </w:t>
      </w:r>
    </w:p>
    <w:p w:rsidR="007C2A98" w:rsidRPr="00415CC2" w:rsidRDefault="007C2A98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Przykładowe formy pracy: </w:t>
      </w:r>
    </w:p>
    <w:p w:rsidR="007C2A98" w:rsidRPr="00415CC2" w:rsidRDefault="007C2A98" w:rsidP="004371AD">
      <w:pPr>
        <w:pStyle w:val="Default"/>
        <w:spacing w:after="43"/>
        <w:jc w:val="both"/>
        <w:rPr>
          <w:rFonts w:ascii="Times New Roman" w:hAnsi="Times New Roman" w:cs="Times New Roman"/>
        </w:rPr>
      </w:pPr>
    </w:p>
    <w:p w:rsidR="004371AD" w:rsidRPr="00415CC2" w:rsidRDefault="004371AD" w:rsidP="00245B3B">
      <w:pPr>
        <w:pStyle w:val="Default"/>
        <w:numPr>
          <w:ilvl w:val="0"/>
          <w:numId w:val="14"/>
        </w:numPr>
        <w:spacing w:after="43"/>
        <w:jc w:val="both"/>
        <w:rPr>
          <w:rFonts w:ascii="Times New Roman" w:hAnsi="Times New Roman" w:cs="Times New Roman"/>
        </w:rPr>
      </w:pPr>
      <w:r w:rsidRPr="00CD00BF">
        <w:rPr>
          <w:rFonts w:ascii="Times New Roman" w:hAnsi="Times New Roman" w:cs="Times New Roman"/>
          <w:u w:val="single"/>
        </w:rPr>
        <w:t xml:space="preserve"> indywidualna</w:t>
      </w:r>
      <w:r w:rsidR="00CD00BF">
        <w:rPr>
          <w:rFonts w:ascii="Times New Roman" w:hAnsi="Times New Roman" w:cs="Times New Roman"/>
        </w:rPr>
        <w:t xml:space="preserve"> :</w:t>
      </w:r>
      <w:r w:rsidRPr="00415CC2">
        <w:rPr>
          <w:rFonts w:ascii="Times New Roman" w:hAnsi="Times New Roman" w:cs="Times New Roman"/>
        </w:rPr>
        <w:t xml:space="preserve"> konsultacje indywidualne; praca in</w:t>
      </w:r>
      <w:r w:rsidR="007C2A98" w:rsidRPr="00415CC2">
        <w:rPr>
          <w:rFonts w:ascii="Times New Roman" w:hAnsi="Times New Roman" w:cs="Times New Roman"/>
        </w:rPr>
        <w:t>dywidualna z dzieckiem, w zależ</w:t>
      </w:r>
      <w:r w:rsidRPr="00415CC2">
        <w:rPr>
          <w:rFonts w:ascii="Times New Roman" w:hAnsi="Times New Roman" w:cs="Times New Roman"/>
        </w:rPr>
        <w:t>ności od rodzaju krzywdy – pomoc prawna, medycz</w:t>
      </w:r>
      <w:r w:rsidR="007C2A98" w:rsidRPr="00415CC2">
        <w:rPr>
          <w:rFonts w:ascii="Times New Roman" w:hAnsi="Times New Roman" w:cs="Times New Roman"/>
        </w:rPr>
        <w:t>na, socjalna – zgodnie z przyję</w:t>
      </w:r>
      <w:r w:rsidR="005E264C">
        <w:rPr>
          <w:rFonts w:ascii="Times New Roman" w:hAnsi="Times New Roman" w:cs="Times New Roman"/>
        </w:rPr>
        <w:t>tymi w poradni</w:t>
      </w:r>
      <w:r w:rsidRPr="00415CC2">
        <w:rPr>
          <w:rFonts w:ascii="Times New Roman" w:hAnsi="Times New Roman" w:cs="Times New Roman"/>
        </w:rPr>
        <w:t xml:space="preserve"> procedurami; indywidualne zajęcia terapeutyczne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7C2A98" w:rsidRPr="00415CC2" w:rsidRDefault="004371AD" w:rsidP="004371AD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Przykładowe metody wsparcia krzywdzonego dziecka: </w:t>
      </w:r>
    </w:p>
    <w:p w:rsidR="007C2A98" w:rsidRPr="00415CC2" w:rsidRDefault="007C2A98" w:rsidP="00245B3B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bezpośrednia rozmowa z dziec</w:t>
      </w:r>
      <w:r w:rsidR="00B96573">
        <w:rPr>
          <w:rFonts w:ascii="Times New Roman" w:hAnsi="Times New Roman"/>
          <w:sz w:val="24"/>
          <w:szCs w:val="24"/>
        </w:rPr>
        <w:t>kiem prowadzona przez terapeutę</w:t>
      </w:r>
      <w:r w:rsidR="004371AD" w:rsidRPr="00415CC2">
        <w:rPr>
          <w:rFonts w:ascii="Times New Roman" w:hAnsi="Times New Roman"/>
          <w:sz w:val="24"/>
          <w:szCs w:val="24"/>
        </w:rPr>
        <w:t>/pedagoga/psychologa; zajęcia psychologiczno-pedagogiczne,</w:t>
      </w:r>
    </w:p>
    <w:p w:rsidR="004371AD" w:rsidRPr="00415CC2" w:rsidRDefault="007C2A98" w:rsidP="00245B3B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</w:rPr>
        <w:t xml:space="preserve"> </w:t>
      </w:r>
      <w:r w:rsidR="004371AD" w:rsidRPr="00415CC2">
        <w:rPr>
          <w:rFonts w:ascii="Times New Roman" w:hAnsi="Times New Roman"/>
          <w:sz w:val="24"/>
          <w:szCs w:val="24"/>
        </w:rPr>
        <w:t xml:space="preserve">warsztaty rozwojowe, bezpośrednia pomoc prawna, socjalna dziecku i jego rodzinie; po-moc medyczna dziecku; analiza dokumentacji związanej z sytuacja dziecka; obserwacja dziecka. </w:t>
      </w:r>
    </w:p>
    <w:p w:rsidR="004371AD" w:rsidRPr="00415CC2" w:rsidRDefault="007C2A98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  <w:b/>
          <w:bCs/>
        </w:rPr>
        <w:t>7</w:t>
      </w:r>
      <w:r w:rsidR="004371AD" w:rsidRPr="00415CC2">
        <w:rPr>
          <w:rFonts w:ascii="Times New Roman" w:hAnsi="Times New Roman" w:cs="Times New Roman"/>
          <w:b/>
          <w:bCs/>
        </w:rPr>
        <w:t xml:space="preserve">. </w:t>
      </w:r>
      <w:r w:rsidR="004371AD" w:rsidRPr="00415CC2">
        <w:rPr>
          <w:rFonts w:ascii="Times New Roman" w:hAnsi="Times New Roman" w:cs="Times New Roman"/>
        </w:rPr>
        <w:t xml:space="preserve">Ocena efektywności udzielanego wsparcia: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4371AD" w:rsidP="00245B3B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>Zasady i sposób monitorowania efektów w</w:t>
      </w:r>
      <w:r w:rsidR="007C2A98" w:rsidRPr="00415CC2">
        <w:rPr>
          <w:rFonts w:ascii="Times New Roman" w:hAnsi="Times New Roman" w:cs="Times New Roman"/>
        </w:rPr>
        <w:t>sparcia, np. 1 raz w roku szkol</w:t>
      </w:r>
      <w:r w:rsidRPr="00415CC2">
        <w:rPr>
          <w:rFonts w:ascii="Times New Roman" w:hAnsi="Times New Roman" w:cs="Times New Roman"/>
        </w:rPr>
        <w:t>nym sposób – wyniki obserwacji prowadzon</w:t>
      </w:r>
      <w:r w:rsidR="007C2A98" w:rsidRPr="00415CC2">
        <w:rPr>
          <w:rFonts w:ascii="Times New Roman" w:hAnsi="Times New Roman" w:cs="Times New Roman"/>
        </w:rPr>
        <w:t>ej przez specjali</w:t>
      </w:r>
      <w:r w:rsidRPr="00415CC2">
        <w:rPr>
          <w:rFonts w:ascii="Times New Roman" w:hAnsi="Times New Roman" w:cs="Times New Roman"/>
        </w:rPr>
        <w:t>stów, rodziców/opiekunów prawnych dzie</w:t>
      </w:r>
      <w:r w:rsidR="007C2A98" w:rsidRPr="00415CC2">
        <w:rPr>
          <w:rFonts w:ascii="Times New Roman" w:hAnsi="Times New Roman" w:cs="Times New Roman"/>
        </w:rPr>
        <w:t>cka (sojuszników dziecka) w cza</w:t>
      </w:r>
      <w:r w:rsidR="005E264C">
        <w:rPr>
          <w:rFonts w:ascii="Times New Roman" w:hAnsi="Times New Roman" w:cs="Times New Roman"/>
        </w:rPr>
        <w:t xml:space="preserve">sie </w:t>
      </w:r>
      <w:proofErr w:type="spellStart"/>
      <w:r w:rsidR="005E264C">
        <w:rPr>
          <w:rFonts w:ascii="Times New Roman" w:hAnsi="Times New Roman" w:cs="Times New Roman"/>
        </w:rPr>
        <w:t>terapi</w:t>
      </w:r>
      <w:proofErr w:type="spellEnd"/>
      <w:r w:rsidRPr="00415CC2">
        <w:rPr>
          <w:rFonts w:ascii="Times New Roman" w:hAnsi="Times New Roman" w:cs="Times New Roman"/>
        </w:rPr>
        <w:t xml:space="preserve">, oferowanych formach wsparcia; wyniki rozmów z dzieckiem; efekty wsparcia udzielanego dziecku przez podmioty zewnętrzne; analiza dostępnej dokumentacji;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4371AD" w:rsidP="00245B3B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Ocena efektów wsparcia: ocena adekwatności udzielonego wsparcia do zdiagnozowanych potrzeb dziecka – ofiary krzywdzenia.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6A4FD9" w:rsidP="006A4FD9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15CC2">
        <w:rPr>
          <w:rFonts w:ascii="Times New Roman" w:hAnsi="Times New Roman" w:cs="Times New Roman"/>
          <w:b/>
          <w:bCs/>
        </w:rPr>
        <w:t>6.</w:t>
      </w:r>
      <w:r w:rsidR="004371AD" w:rsidRPr="00415CC2">
        <w:rPr>
          <w:rFonts w:ascii="Times New Roman" w:hAnsi="Times New Roman" w:cs="Times New Roman"/>
          <w:b/>
          <w:bCs/>
        </w:rPr>
        <w:t xml:space="preserve">Udostępnianie „Standardów ochrony małoletnich” </w:t>
      </w:r>
    </w:p>
    <w:p w:rsidR="006A4FD9" w:rsidRPr="00415CC2" w:rsidRDefault="006A4FD9" w:rsidP="006A4FD9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W </w:t>
      </w:r>
      <w:r w:rsidR="005E264C">
        <w:rPr>
          <w:rFonts w:ascii="Times New Roman" w:hAnsi="Times New Roman" w:cs="Times New Roman"/>
        </w:rPr>
        <w:t xml:space="preserve">poradni </w:t>
      </w:r>
      <w:r w:rsidRPr="00415CC2">
        <w:rPr>
          <w:rFonts w:ascii="Times New Roman" w:hAnsi="Times New Roman" w:cs="Times New Roman"/>
        </w:rPr>
        <w:t xml:space="preserve">opracowane została opracowana wersja „Standardów ochrony małoletnich: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 Wersja „zupełna”, inaczej kompletna,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Default="004371AD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 xml:space="preserve">Wersja „zupełna” jest dostępna w </w:t>
      </w:r>
      <w:r w:rsidR="005E264C">
        <w:rPr>
          <w:rFonts w:ascii="Times New Roman" w:hAnsi="Times New Roman" w:cs="Times New Roman"/>
        </w:rPr>
        <w:t>sekretariacie poradni</w:t>
      </w:r>
      <w:r w:rsidRPr="00415CC2">
        <w:rPr>
          <w:rFonts w:ascii="Times New Roman" w:hAnsi="Times New Roman" w:cs="Times New Roman"/>
        </w:rPr>
        <w:t>. Wgląd w wersję „zupełną”</w:t>
      </w:r>
      <w:r w:rsidR="005E264C">
        <w:rPr>
          <w:rFonts w:ascii="Times New Roman" w:hAnsi="Times New Roman" w:cs="Times New Roman"/>
        </w:rPr>
        <w:t xml:space="preserve"> mają: wszyscy pracownicy </w:t>
      </w:r>
      <w:proofErr w:type="spellStart"/>
      <w:r w:rsidR="005E264C">
        <w:rPr>
          <w:rFonts w:ascii="Times New Roman" w:hAnsi="Times New Roman" w:cs="Times New Roman"/>
        </w:rPr>
        <w:t>poradniu</w:t>
      </w:r>
      <w:proofErr w:type="spellEnd"/>
      <w:r w:rsidRPr="00415CC2">
        <w:rPr>
          <w:rFonts w:ascii="Times New Roman" w:hAnsi="Times New Roman" w:cs="Times New Roman"/>
        </w:rPr>
        <w:t xml:space="preserve">, rodzice, zewnętrzne podmioty uprawnione do kontroli. </w:t>
      </w:r>
    </w:p>
    <w:p w:rsidR="00874399" w:rsidRPr="00415CC2" w:rsidRDefault="00874399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874399" w:rsidP="004371AD">
      <w:pPr>
        <w:pStyle w:val="Default"/>
        <w:jc w:val="both"/>
        <w:rPr>
          <w:rFonts w:ascii="Times New Roman" w:hAnsi="Times New Roman" w:cs="Times New Roman"/>
        </w:rPr>
      </w:pPr>
      <w:r w:rsidRPr="00874399">
        <w:rPr>
          <w:rFonts w:ascii="Times New Roman" w:hAnsi="Times New Roman" w:cs="Times New Roman"/>
        </w:rPr>
        <w:t>Wersja „skrócona” –przeznaczona dla małoletnich ( w języku AAC, symbole , piktogramy)</w:t>
      </w:r>
    </w:p>
    <w:p w:rsidR="005E264C" w:rsidRDefault="005E264C" w:rsidP="004371A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371AD" w:rsidRPr="00415CC2" w:rsidRDefault="006A4FD9" w:rsidP="004371AD">
      <w:pPr>
        <w:pStyle w:val="Default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  <w:b/>
          <w:bCs/>
        </w:rPr>
        <w:t>7.</w:t>
      </w:r>
      <w:r w:rsidR="004371AD" w:rsidRPr="00415CC2">
        <w:rPr>
          <w:rFonts w:ascii="Times New Roman" w:hAnsi="Times New Roman" w:cs="Times New Roman"/>
          <w:b/>
          <w:bCs/>
        </w:rPr>
        <w:t xml:space="preserve">Zasady przeglądu i aktualizacji dokumentu „Standardy ochrony małoletnich” </w:t>
      </w:r>
    </w:p>
    <w:p w:rsidR="004371AD" w:rsidRPr="00415CC2" w:rsidRDefault="004371AD" w:rsidP="004371AD">
      <w:pPr>
        <w:pStyle w:val="Default"/>
        <w:jc w:val="both"/>
        <w:rPr>
          <w:rFonts w:ascii="Times New Roman" w:hAnsi="Times New Roman" w:cs="Times New Roman"/>
        </w:rPr>
      </w:pPr>
    </w:p>
    <w:p w:rsidR="004371AD" w:rsidRPr="00415CC2" w:rsidRDefault="004371AD" w:rsidP="004371AD">
      <w:pPr>
        <w:pStyle w:val="Default"/>
        <w:spacing w:after="216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lastRenderedPageBreak/>
        <w:t xml:space="preserve">1. Kierownictwo </w:t>
      </w:r>
      <w:r w:rsidR="005E264C">
        <w:rPr>
          <w:rFonts w:ascii="Times New Roman" w:hAnsi="Times New Roman" w:cs="Times New Roman"/>
        </w:rPr>
        <w:t xml:space="preserve">poradni </w:t>
      </w:r>
      <w:r w:rsidRPr="00415CC2">
        <w:rPr>
          <w:rFonts w:ascii="Times New Roman" w:hAnsi="Times New Roman" w:cs="Times New Roman"/>
        </w:rPr>
        <w:t>dokonuje oceny stopn</w:t>
      </w:r>
      <w:r w:rsidR="007C2A98" w:rsidRPr="00415CC2">
        <w:rPr>
          <w:rFonts w:ascii="Times New Roman" w:hAnsi="Times New Roman" w:cs="Times New Roman"/>
        </w:rPr>
        <w:t>ia znajomości i poprawności sto</w:t>
      </w:r>
      <w:r w:rsidRPr="00415CC2">
        <w:rPr>
          <w:rFonts w:ascii="Times New Roman" w:hAnsi="Times New Roman" w:cs="Times New Roman"/>
        </w:rPr>
        <w:t>sowania „Standardów ochrony małoletnich” na bie</w:t>
      </w:r>
      <w:r w:rsidR="007C2A98" w:rsidRPr="00415CC2">
        <w:rPr>
          <w:rFonts w:ascii="Times New Roman" w:hAnsi="Times New Roman" w:cs="Times New Roman"/>
        </w:rPr>
        <w:t>żąco, w ramach sprawowanego nad</w:t>
      </w:r>
      <w:r w:rsidRPr="00415CC2">
        <w:rPr>
          <w:rFonts w:ascii="Times New Roman" w:hAnsi="Times New Roman" w:cs="Times New Roman"/>
        </w:rPr>
        <w:t xml:space="preserve">zoru pedagogicznego. </w:t>
      </w:r>
    </w:p>
    <w:p w:rsidR="008E082B" w:rsidRPr="00794B0C" w:rsidRDefault="004371AD" w:rsidP="00794B0C">
      <w:pPr>
        <w:pStyle w:val="Default"/>
        <w:spacing w:after="216"/>
        <w:jc w:val="both"/>
        <w:rPr>
          <w:rFonts w:ascii="Times New Roman" w:hAnsi="Times New Roman" w:cs="Times New Roman"/>
        </w:rPr>
      </w:pPr>
      <w:r w:rsidRPr="00415CC2">
        <w:rPr>
          <w:rFonts w:ascii="Times New Roman" w:hAnsi="Times New Roman" w:cs="Times New Roman"/>
        </w:rPr>
        <w:t>2. W przypadku zmian prawa, wymagającego ich wdrożenia w dokumencie nowelizacje są wprowadzane na tych samych zasadach, które</w:t>
      </w:r>
      <w:r w:rsidR="007C2A98" w:rsidRPr="00415CC2">
        <w:rPr>
          <w:rFonts w:ascii="Times New Roman" w:hAnsi="Times New Roman" w:cs="Times New Roman"/>
        </w:rPr>
        <w:t xml:space="preserve"> obowiązywały przy wdrożeniu do</w:t>
      </w:r>
      <w:r w:rsidRPr="00415CC2">
        <w:rPr>
          <w:rFonts w:ascii="Times New Roman" w:hAnsi="Times New Roman" w:cs="Times New Roman"/>
        </w:rPr>
        <w:t>kum</w:t>
      </w:r>
      <w:r w:rsidR="005E264C">
        <w:rPr>
          <w:rFonts w:ascii="Times New Roman" w:hAnsi="Times New Roman" w:cs="Times New Roman"/>
        </w:rPr>
        <w:t>entu do obrotu prawnego w poradni</w:t>
      </w:r>
      <w:r w:rsidR="00794B0C">
        <w:rPr>
          <w:rFonts w:ascii="Times New Roman" w:hAnsi="Times New Roman" w:cs="Times New Roman"/>
        </w:rPr>
        <w:t>.</w:t>
      </w:r>
    </w:p>
    <w:p w:rsidR="005D56F3" w:rsidRPr="00415CC2" w:rsidRDefault="006A02F3" w:rsidP="008E082B">
      <w:pPr>
        <w:jc w:val="center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32"/>
          <w:szCs w:val="32"/>
        </w:rPr>
        <w:t>Rozdział 4</w:t>
      </w:r>
    </w:p>
    <w:p w:rsidR="00320B0C" w:rsidRPr="00415CC2" w:rsidRDefault="00511DE0" w:rsidP="006A02F3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Standard 4</w:t>
      </w:r>
      <w:r w:rsidR="00F10499" w:rsidRPr="00415CC2">
        <w:rPr>
          <w:rFonts w:ascii="Times New Roman" w:hAnsi="Times New Roman"/>
          <w:sz w:val="32"/>
          <w:szCs w:val="32"/>
        </w:rPr>
        <w:t>„</w:t>
      </w:r>
      <w:r w:rsidR="00320B0C" w:rsidRPr="00415CC2">
        <w:rPr>
          <w:rFonts w:ascii="Times New Roman" w:hAnsi="Times New Roman"/>
          <w:sz w:val="32"/>
          <w:szCs w:val="32"/>
        </w:rPr>
        <w:t>Monitoring</w:t>
      </w:r>
      <w:r w:rsidR="00F10499" w:rsidRPr="00415CC2">
        <w:rPr>
          <w:rFonts w:ascii="Times New Roman" w:hAnsi="Times New Roman"/>
          <w:sz w:val="32"/>
          <w:szCs w:val="32"/>
        </w:rPr>
        <w:t>”</w:t>
      </w:r>
    </w:p>
    <w:p w:rsidR="00257D0A" w:rsidRPr="00415CC2" w:rsidRDefault="00257D0A" w:rsidP="00257D0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1D1D1B"/>
          <w:sz w:val="36"/>
          <w:szCs w:val="36"/>
          <w:lang w:eastAsia="pl-PL"/>
        </w:rPr>
      </w:pPr>
      <w:r w:rsidRPr="00415CC2">
        <w:rPr>
          <w:rFonts w:ascii="Times New Roman" w:eastAsia="Times New Roman" w:hAnsi="Times New Roman"/>
          <w:b/>
          <w:bCs/>
          <w:color w:val="1D1D1B"/>
          <w:sz w:val="36"/>
          <w:szCs w:val="36"/>
          <w:lang w:eastAsia="pl-PL"/>
        </w:rPr>
        <w:t> </w:t>
      </w:r>
    </w:p>
    <w:p w:rsidR="00AE1DCF" w:rsidRPr="00415CC2" w:rsidRDefault="00874399" w:rsidP="00AE1D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Pora</w:t>
      </w:r>
      <w:r w:rsidR="006759D6">
        <w:rPr>
          <w:rFonts w:ascii="Times New Roman" w:hAnsi="Times New Roman"/>
          <w:sz w:val="24"/>
          <w:szCs w:val="24"/>
        </w:rPr>
        <w:t xml:space="preserve">dnia </w:t>
      </w:r>
      <w:r w:rsidR="00AE1DCF" w:rsidRPr="00415CC2">
        <w:rPr>
          <w:rFonts w:ascii="Times New Roman" w:hAnsi="Times New Roman"/>
          <w:sz w:val="24"/>
          <w:szCs w:val="24"/>
        </w:rPr>
        <w:t xml:space="preserve">monitoruje i okresowo weryfikuje zgodność prowadzonych działań z przyjętymi zasadami i procedurami ochrony dzieci. </w:t>
      </w:r>
    </w:p>
    <w:p w:rsidR="00AE1DCF" w:rsidRPr="00415CC2" w:rsidRDefault="00AE1DCF" w:rsidP="00AE1DCF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1. Przyjęte zasady i realizowane procedury ochrony uczniów/wychowanków są weryfikowane </w:t>
      </w:r>
      <w:r w:rsidR="00E33233" w:rsidRPr="00415CC2">
        <w:rPr>
          <w:rFonts w:ascii="Times New Roman" w:hAnsi="Times New Roman"/>
          <w:sz w:val="24"/>
          <w:szCs w:val="24"/>
        </w:rPr>
        <w:t xml:space="preserve">przynajmniej </w:t>
      </w:r>
      <w:r w:rsidRPr="00415CC2">
        <w:rPr>
          <w:rFonts w:ascii="Times New Roman" w:hAnsi="Times New Roman"/>
          <w:sz w:val="24"/>
          <w:szCs w:val="24"/>
        </w:rPr>
        <w:t>–</w:t>
      </w:r>
      <w:r w:rsidR="00812D5C" w:rsidRPr="00415CC2">
        <w:rPr>
          <w:rFonts w:ascii="Times New Roman" w:hAnsi="Times New Roman"/>
          <w:i/>
          <w:sz w:val="24"/>
          <w:szCs w:val="24"/>
          <w:u w:val="single"/>
        </w:rPr>
        <w:t>raz na 2 lata</w:t>
      </w:r>
      <w:r w:rsidR="00E33233" w:rsidRPr="00415CC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812D5C" w:rsidRPr="00415CC2">
        <w:rPr>
          <w:rFonts w:ascii="Times New Roman" w:hAnsi="Times New Roman"/>
          <w:i/>
          <w:sz w:val="24"/>
          <w:szCs w:val="24"/>
          <w:u w:val="single"/>
        </w:rPr>
        <w:t>,</w:t>
      </w:r>
      <w:r w:rsidR="00E33233" w:rsidRPr="00415CC2">
        <w:rPr>
          <w:rFonts w:ascii="Times New Roman" w:eastAsia="Times New Roman" w:hAnsi="Times New Roman"/>
          <w:color w:val="1D1D1B"/>
          <w:sz w:val="24"/>
          <w:szCs w:val="24"/>
          <w:lang w:eastAsia="pl-PL"/>
        </w:rPr>
        <w:t>ze szczególnym uwzględnieniem analizy sytuacji związanych z wystąpieniem zagrożenia bezpieczeństwa dzieci, a wnioski z oceny są dokumentowane.​</w:t>
      </w:r>
    </w:p>
    <w:p w:rsidR="00AE1DCF" w:rsidRPr="00415CC2" w:rsidRDefault="00AE1DCF" w:rsidP="00AE1DCF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2. W ramach </w:t>
      </w:r>
      <w:r w:rsidR="00E33233" w:rsidRPr="00415CC2">
        <w:rPr>
          <w:rFonts w:ascii="Times New Roman" w:hAnsi="Times New Roman"/>
          <w:sz w:val="24"/>
          <w:szCs w:val="24"/>
        </w:rPr>
        <w:t>weryfikacji Standardów</w:t>
      </w:r>
      <w:r w:rsidRPr="00415CC2">
        <w:rPr>
          <w:rFonts w:ascii="Times New Roman" w:hAnsi="Times New Roman"/>
          <w:sz w:val="24"/>
          <w:szCs w:val="24"/>
        </w:rPr>
        <w:t xml:space="preserve"> ochrony małoletnich </w:t>
      </w:r>
      <w:r w:rsidR="006759D6">
        <w:rPr>
          <w:rFonts w:ascii="Times New Roman" w:hAnsi="Times New Roman"/>
          <w:sz w:val="24"/>
          <w:szCs w:val="24"/>
        </w:rPr>
        <w:t xml:space="preserve">Niepubliczna Poradnia Centrum Progres </w:t>
      </w:r>
      <w:r w:rsidR="00E33233" w:rsidRPr="00415CC2">
        <w:rPr>
          <w:rFonts w:ascii="Times New Roman" w:hAnsi="Times New Roman"/>
          <w:sz w:val="24"/>
          <w:szCs w:val="24"/>
        </w:rPr>
        <w:t>w Świdnicy</w:t>
      </w:r>
      <w:r w:rsidRPr="00415CC2">
        <w:rPr>
          <w:rFonts w:ascii="Times New Roman" w:hAnsi="Times New Roman"/>
          <w:sz w:val="24"/>
          <w:szCs w:val="24"/>
        </w:rPr>
        <w:t xml:space="preserve"> pozyskuje opinie uczniów/wychowanków oraz ich rodziców lub opiekunów prawnych. </w:t>
      </w:r>
    </w:p>
    <w:p w:rsidR="00E33233" w:rsidRPr="00415CC2" w:rsidRDefault="00E33233" w:rsidP="00AE1DCF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eastAsia="Times New Roman" w:hAnsi="Times New Roman"/>
          <w:color w:val="1D1D1B"/>
          <w:sz w:val="24"/>
          <w:szCs w:val="24"/>
          <w:lang w:eastAsia="pl-PL"/>
        </w:rPr>
        <w:t>3. w oparciu o przeprowadzoną ocenę dostosowuje obowiązujące Standardy do aktualnych potrzeb oraz zgodności z obowiązującymi przepisami.</w:t>
      </w:r>
    </w:p>
    <w:p w:rsidR="00F10499" w:rsidRPr="00F81EA8" w:rsidRDefault="00AE1DCF" w:rsidP="00F81EA8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4. Zasady monitoringu oraz termin, zakres i sposób kontroli określa dyrektor</w:t>
      </w:r>
      <w:r w:rsidR="00F81EA8">
        <w:rPr>
          <w:rFonts w:ascii="Times New Roman" w:hAnsi="Times New Roman"/>
          <w:sz w:val="24"/>
          <w:szCs w:val="24"/>
        </w:rPr>
        <w:t xml:space="preserve"> poradni</w:t>
      </w:r>
      <w:r w:rsidRPr="00415CC2">
        <w:rPr>
          <w:rFonts w:ascii="Times New Roman" w:hAnsi="Times New Roman"/>
          <w:sz w:val="24"/>
          <w:szCs w:val="24"/>
        </w:rPr>
        <w:t>.</w:t>
      </w:r>
    </w:p>
    <w:p w:rsidR="008D4E12" w:rsidRDefault="008D4E12" w:rsidP="00AE1DCF">
      <w:pPr>
        <w:jc w:val="right"/>
        <w:rPr>
          <w:rFonts w:ascii="Times New Roman" w:hAnsi="Times New Roman"/>
          <w:sz w:val="44"/>
          <w:szCs w:val="44"/>
        </w:rPr>
      </w:pPr>
    </w:p>
    <w:p w:rsidR="006759D6" w:rsidRDefault="006759D6" w:rsidP="00AE1DCF">
      <w:pPr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794B0C" w:rsidRDefault="00794B0C" w:rsidP="00AE1DCF">
      <w:pPr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794B0C" w:rsidRDefault="00794B0C" w:rsidP="00AE1DCF">
      <w:pPr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794B0C" w:rsidRDefault="00794B0C" w:rsidP="00AE1DCF">
      <w:pPr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794B0C" w:rsidRDefault="00794B0C" w:rsidP="00AE1DCF">
      <w:pPr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794B0C" w:rsidRDefault="00794B0C" w:rsidP="00AE1DCF">
      <w:pPr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794B0C" w:rsidRDefault="00794B0C" w:rsidP="00AE1DCF">
      <w:pPr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794B0C" w:rsidRDefault="00794B0C" w:rsidP="00AE1DCF">
      <w:pPr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794B0C" w:rsidRDefault="00794B0C" w:rsidP="00AE1DCF">
      <w:pPr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794B0C" w:rsidRDefault="00794B0C" w:rsidP="00AE1DCF">
      <w:pPr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794B0C" w:rsidRDefault="00794B0C" w:rsidP="00AE1DCF">
      <w:pPr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794B0C" w:rsidRDefault="00794B0C" w:rsidP="00AE1DCF">
      <w:pPr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794B0C" w:rsidRDefault="00794B0C" w:rsidP="00AE1DCF">
      <w:pPr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794B0C" w:rsidRDefault="00794B0C" w:rsidP="00AE1DCF">
      <w:pPr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F10499" w:rsidRPr="00415CC2" w:rsidRDefault="00CD00BF" w:rsidP="006759D6">
      <w:pPr>
        <w:jc w:val="right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„</w:t>
      </w:r>
      <w:proofErr w:type="spellStart"/>
      <w:r w:rsidRPr="00415CC2">
        <w:rPr>
          <w:rFonts w:ascii="Times New Roman" w:hAnsi="Times New Roman"/>
          <w:bCs/>
          <w:i/>
          <w:iCs/>
          <w:color w:val="000000"/>
          <w:sz w:val="24"/>
          <w:szCs w:val="24"/>
        </w:rPr>
        <w:t>Monitoring”</w:t>
      </w:r>
      <w:r w:rsidR="00AE1DCF" w:rsidRPr="00415CC2">
        <w:rPr>
          <w:rFonts w:ascii="Times New Roman" w:hAnsi="Times New Roman"/>
          <w:bCs/>
          <w:i/>
          <w:iCs/>
          <w:color w:val="000000"/>
          <w:sz w:val="24"/>
          <w:szCs w:val="24"/>
        </w:rPr>
        <w:t>Załącznik</w:t>
      </w:r>
      <w:proofErr w:type="spellEnd"/>
      <w:r w:rsidR="00AE1DCF" w:rsidRPr="00415CC2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8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</w:p>
    <w:p w:rsidR="006759D6" w:rsidRPr="006759D6" w:rsidRDefault="00F10499" w:rsidP="00F10499">
      <w:pPr>
        <w:rPr>
          <w:rFonts w:ascii="Times New Roman" w:hAnsi="Times New Roman"/>
          <w:b/>
          <w:sz w:val="28"/>
          <w:szCs w:val="28"/>
        </w:rPr>
      </w:pPr>
      <w:r w:rsidRPr="006759D6">
        <w:rPr>
          <w:rFonts w:ascii="Times New Roman" w:hAnsi="Times New Roman"/>
          <w:b/>
          <w:sz w:val="28"/>
          <w:szCs w:val="28"/>
        </w:rPr>
        <w:t>MONITORING STAN</w:t>
      </w:r>
      <w:r w:rsidR="006759D6" w:rsidRPr="006759D6">
        <w:rPr>
          <w:rFonts w:ascii="Times New Roman" w:hAnsi="Times New Roman"/>
          <w:b/>
          <w:sz w:val="28"/>
          <w:szCs w:val="28"/>
        </w:rPr>
        <w:t>DARDÓW – ANKIETA dla   Pracowników</w:t>
      </w:r>
      <w:r w:rsidRPr="006759D6">
        <w:rPr>
          <w:rFonts w:ascii="Times New Roman" w:hAnsi="Times New Roman"/>
          <w:b/>
          <w:sz w:val="28"/>
          <w:szCs w:val="28"/>
        </w:rPr>
        <w:t xml:space="preserve"> </w:t>
      </w:r>
      <w:r w:rsidR="006759D6" w:rsidRPr="006759D6">
        <w:rPr>
          <w:rFonts w:ascii="Times New Roman" w:hAnsi="Times New Roman"/>
          <w:b/>
          <w:sz w:val="28"/>
          <w:szCs w:val="28"/>
        </w:rPr>
        <w:t>Niepublicznej Poradni Specjalistycznej „ Centrum Progres”:</w:t>
      </w:r>
    </w:p>
    <w:p w:rsidR="00F10499" w:rsidRPr="00415CC2" w:rsidRDefault="00F10499" w:rsidP="00F10499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415CC2">
        <w:rPr>
          <w:rFonts w:ascii="Times New Roman" w:hAnsi="Times New Roman"/>
          <w:b/>
          <w:i/>
          <w:sz w:val="24"/>
          <w:szCs w:val="24"/>
          <w:u w:val="single"/>
        </w:rPr>
        <w:t>Odpowiedz na poniższe pytania</w:t>
      </w:r>
    </w:p>
    <w:p w:rsidR="00F10499" w:rsidRPr="00415CC2" w:rsidRDefault="00F10499" w:rsidP="00F10499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415CC2">
        <w:rPr>
          <w:rFonts w:ascii="Times New Roman" w:hAnsi="Times New Roman"/>
          <w:b/>
          <w:i/>
          <w:sz w:val="24"/>
          <w:szCs w:val="24"/>
          <w:u w:val="single"/>
        </w:rPr>
        <w:t xml:space="preserve"> Tak</w:t>
      </w:r>
      <w:r w:rsidR="00AE1DCF" w:rsidRPr="00415CC2">
        <w:rPr>
          <w:rFonts w:ascii="Times New Roman" w:hAnsi="Times New Roman"/>
          <w:b/>
          <w:i/>
          <w:sz w:val="24"/>
          <w:szCs w:val="24"/>
          <w:u w:val="single"/>
        </w:rPr>
        <w:t xml:space="preserve">         </w:t>
      </w:r>
      <w:r w:rsidRPr="00415CC2">
        <w:rPr>
          <w:rFonts w:ascii="Times New Roman" w:hAnsi="Times New Roman"/>
          <w:b/>
          <w:i/>
          <w:sz w:val="24"/>
          <w:szCs w:val="24"/>
          <w:u w:val="single"/>
        </w:rPr>
        <w:t xml:space="preserve"> Nie</w:t>
      </w:r>
    </w:p>
    <w:p w:rsidR="00812D5C" w:rsidRPr="00415CC2" w:rsidRDefault="00812D5C" w:rsidP="006759D6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10499" w:rsidRPr="00415CC2" w:rsidRDefault="00F10499" w:rsidP="006759D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1. Czy znasz standardy ochrony uczniów obowiązujące w </w:t>
      </w:r>
      <w:r w:rsidR="006759D6">
        <w:rPr>
          <w:rFonts w:ascii="Times New Roman" w:hAnsi="Times New Roman"/>
          <w:sz w:val="24"/>
          <w:szCs w:val="24"/>
        </w:rPr>
        <w:t>naszej Poradni</w:t>
      </w:r>
      <w:r w:rsidRPr="00415CC2">
        <w:rPr>
          <w:rFonts w:ascii="Times New Roman" w:hAnsi="Times New Roman"/>
          <w:sz w:val="24"/>
          <w:szCs w:val="24"/>
        </w:rPr>
        <w:t>?</w:t>
      </w:r>
      <w:r w:rsidR="00C14848">
        <w:rPr>
          <w:rFonts w:ascii="Times New Roman" w:hAnsi="Times New Roman"/>
          <w:sz w:val="24"/>
          <w:szCs w:val="24"/>
        </w:rPr>
        <w:t xml:space="preserve">         Tak</w:t>
      </w:r>
      <w:r w:rsidR="00D74FFD">
        <w:rPr>
          <w:rFonts w:ascii="Times New Roman" w:hAnsi="Times New Roman"/>
          <w:sz w:val="24"/>
          <w:szCs w:val="24"/>
        </w:rPr>
        <w:t xml:space="preserve"> </w:t>
      </w:r>
      <w:r w:rsidR="00C14848">
        <w:rPr>
          <w:rFonts w:ascii="Times New Roman" w:hAnsi="Times New Roman"/>
          <w:sz w:val="24"/>
          <w:szCs w:val="24"/>
        </w:rPr>
        <w:t>/ nie</w:t>
      </w:r>
    </w:p>
    <w:p w:rsidR="00F10499" w:rsidRPr="00415CC2" w:rsidRDefault="00F10499" w:rsidP="006759D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2. Czy znasz treść dokumentu „S</w:t>
      </w:r>
      <w:r w:rsidR="006759D6">
        <w:rPr>
          <w:rFonts w:ascii="Times New Roman" w:hAnsi="Times New Roman"/>
          <w:sz w:val="24"/>
          <w:szCs w:val="24"/>
        </w:rPr>
        <w:t>tandardy Ochrony Małoletnich” w NPSCP</w:t>
      </w:r>
      <w:r w:rsidRPr="00415CC2">
        <w:rPr>
          <w:rFonts w:ascii="Times New Roman" w:hAnsi="Times New Roman"/>
          <w:sz w:val="24"/>
          <w:szCs w:val="24"/>
        </w:rPr>
        <w:t>?</w:t>
      </w:r>
      <w:r w:rsidR="00C14848">
        <w:rPr>
          <w:rFonts w:ascii="Times New Roman" w:hAnsi="Times New Roman"/>
          <w:sz w:val="24"/>
          <w:szCs w:val="24"/>
        </w:rPr>
        <w:t xml:space="preserve">     Tak</w:t>
      </w:r>
      <w:r w:rsidR="00D74FFD">
        <w:rPr>
          <w:rFonts w:ascii="Times New Roman" w:hAnsi="Times New Roman"/>
          <w:sz w:val="24"/>
          <w:szCs w:val="24"/>
        </w:rPr>
        <w:t xml:space="preserve"> /</w:t>
      </w:r>
      <w:r w:rsidR="00C14848">
        <w:rPr>
          <w:rFonts w:ascii="Times New Roman" w:hAnsi="Times New Roman"/>
          <w:sz w:val="24"/>
          <w:szCs w:val="24"/>
        </w:rPr>
        <w:t xml:space="preserve"> nie</w:t>
      </w:r>
    </w:p>
    <w:p w:rsidR="00F10499" w:rsidRPr="00415CC2" w:rsidRDefault="00F10499" w:rsidP="006759D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3. Czy uważasz, że potrafisz </w:t>
      </w:r>
      <w:r w:rsidR="006759D6">
        <w:rPr>
          <w:rFonts w:ascii="Times New Roman" w:hAnsi="Times New Roman"/>
          <w:sz w:val="24"/>
          <w:szCs w:val="24"/>
        </w:rPr>
        <w:t xml:space="preserve">rozpoznać syndromy krzywdzonego </w:t>
      </w:r>
      <w:r w:rsidRPr="00415CC2">
        <w:rPr>
          <w:rFonts w:ascii="Times New Roman" w:hAnsi="Times New Roman"/>
          <w:sz w:val="24"/>
          <w:szCs w:val="24"/>
        </w:rPr>
        <w:t>ucznia?</w:t>
      </w:r>
      <w:r w:rsidR="00C14848">
        <w:rPr>
          <w:rFonts w:ascii="Times New Roman" w:hAnsi="Times New Roman"/>
          <w:sz w:val="24"/>
          <w:szCs w:val="24"/>
        </w:rPr>
        <w:t xml:space="preserve">          Tak</w:t>
      </w:r>
      <w:r w:rsidR="00D74FFD">
        <w:rPr>
          <w:rFonts w:ascii="Times New Roman" w:hAnsi="Times New Roman"/>
          <w:sz w:val="24"/>
          <w:szCs w:val="24"/>
        </w:rPr>
        <w:t xml:space="preserve"> </w:t>
      </w:r>
      <w:r w:rsidR="00C14848">
        <w:rPr>
          <w:rFonts w:ascii="Times New Roman" w:hAnsi="Times New Roman"/>
          <w:sz w:val="24"/>
          <w:szCs w:val="24"/>
        </w:rPr>
        <w:t>/ nie</w:t>
      </w:r>
    </w:p>
    <w:p w:rsidR="00F10499" w:rsidRPr="00415CC2" w:rsidRDefault="00F10499" w:rsidP="006759D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4. Czy wiesz w jaki sposób zar</w:t>
      </w:r>
      <w:r w:rsidR="006759D6">
        <w:rPr>
          <w:rFonts w:ascii="Times New Roman" w:hAnsi="Times New Roman"/>
          <w:sz w:val="24"/>
          <w:szCs w:val="24"/>
        </w:rPr>
        <w:t xml:space="preserve">eagować na symptomy krzywdzenia </w:t>
      </w:r>
      <w:r w:rsidRPr="00415CC2">
        <w:rPr>
          <w:rFonts w:ascii="Times New Roman" w:hAnsi="Times New Roman"/>
          <w:sz w:val="24"/>
          <w:szCs w:val="24"/>
        </w:rPr>
        <w:t>ucznia?</w:t>
      </w:r>
      <w:r w:rsidR="00C14848">
        <w:rPr>
          <w:rFonts w:ascii="Times New Roman" w:hAnsi="Times New Roman"/>
          <w:sz w:val="24"/>
          <w:szCs w:val="24"/>
        </w:rPr>
        <w:t xml:space="preserve">       Tak</w:t>
      </w:r>
      <w:r w:rsidR="00D74FFD">
        <w:rPr>
          <w:rFonts w:ascii="Times New Roman" w:hAnsi="Times New Roman"/>
          <w:sz w:val="24"/>
          <w:szCs w:val="24"/>
        </w:rPr>
        <w:t xml:space="preserve"> </w:t>
      </w:r>
      <w:r w:rsidR="00C14848">
        <w:rPr>
          <w:rFonts w:ascii="Times New Roman" w:hAnsi="Times New Roman"/>
          <w:sz w:val="24"/>
          <w:szCs w:val="24"/>
        </w:rPr>
        <w:t>/ nie</w:t>
      </w:r>
    </w:p>
    <w:p w:rsidR="00F10499" w:rsidRPr="00415CC2" w:rsidRDefault="00F10499" w:rsidP="00675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5. Czy zaobserwowałeś naruszenie zasad określonych w Standardach</w:t>
      </w:r>
    </w:p>
    <w:p w:rsidR="00F10499" w:rsidRDefault="006759D6" w:rsidP="00675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10499" w:rsidRPr="00415CC2">
        <w:rPr>
          <w:rFonts w:ascii="Times New Roman" w:hAnsi="Times New Roman"/>
          <w:sz w:val="24"/>
          <w:szCs w:val="24"/>
        </w:rPr>
        <w:t>oraz w pozostałych regulami</w:t>
      </w:r>
      <w:r>
        <w:rPr>
          <w:rFonts w:ascii="Times New Roman" w:hAnsi="Times New Roman"/>
          <w:sz w:val="24"/>
          <w:szCs w:val="24"/>
        </w:rPr>
        <w:t xml:space="preserve">nach i procedurach przez innego </w:t>
      </w:r>
      <w:r w:rsidR="00F10499" w:rsidRPr="00415CC2">
        <w:rPr>
          <w:rFonts w:ascii="Times New Roman" w:hAnsi="Times New Roman"/>
          <w:sz w:val="24"/>
          <w:szCs w:val="24"/>
        </w:rPr>
        <w:t>pracownika?</w:t>
      </w:r>
      <w:r>
        <w:rPr>
          <w:rFonts w:ascii="Times New Roman" w:hAnsi="Times New Roman"/>
          <w:sz w:val="24"/>
          <w:szCs w:val="24"/>
        </w:rPr>
        <w:t xml:space="preserve"> </w:t>
      </w:r>
      <w:r w:rsidR="00C14848">
        <w:rPr>
          <w:rFonts w:ascii="Times New Roman" w:hAnsi="Times New Roman"/>
          <w:sz w:val="24"/>
          <w:szCs w:val="24"/>
        </w:rPr>
        <w:t xml:space="preserve">   Tak/ nie</w:t>
      </w:r>
    </w:p>
    <w:p w:rsidR="006759D6" w:rsidRPr="00415CC2" w:rsidRDefault="006759D6" w:rsidP="00675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848" w:rsidRDefault="00F10499" w:rsidP="006759D6">
      <w:pPr>
        <w:jc w:val="both"/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6. Czy masz uwagi / sug</w:t>
      </w:r>
      <w:r w:rsidR="006759D6">
        <w:rPr>
          <w:rFonts w:ascii="Times New Roman" w:hAnsi="Times New Roman"/>
          <w:sz w:val="24"/>
          <w:szCs w:val="24"/>
        </w:rPr>
        <w:t xml:space="preserve">estie / przemyślenia związane z </w:t>
      </w:r>
      <w:r w:rsidRPr="00415CC2">
        <w:rPr>
          <w:rFonts w:ascii="Times New Roman" w:hAnsi="Times New Roman"/>
          <w:sz w:val="24"/>
          <w:szCs w:val="24"/>
        </w:rPr>
        <w:t xml:space="preserve">funkcjonującymi </w:t>
      </w:r>
    </w:p>
    <w:p w:rsidR="00C14848" w:rsidRDefault="00C14848" w:rsidP="006759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10499" w:rsidRPr="00415CC2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NPSCP </w:t>
      </w:r>
      <w:r w:rsidR="00F10499" w:rsidRPr="00415CC2">
        <w:rPr>
          <w:rFonts w:ascii="Times New Roman" w:hAnsi="Times New Roman"/>
          <w:sz w:val="24"/>
          <w:szCs w:val="24"/>
        </w:rPr>
        <w:t>„Standardami Ochrony Małoletnich”?</w:t>
      </w:r>
      <w:r>
        <w:rPr>
          <w:rFonts w:ascii="Times New Roman" w:hAnsi="Times New Roman"/>
          <w:sz w:val="24"/>
          <w:szCs w:val="24"/>
        </w:rPr>
        <w:t xml:space="preserve">                                              Tak</w:t>
      </w:r>
      <w:r w:rsidR="00D74F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 nie</w:t>
      </w:r>
    </w:p>
    <w:p w:rsidR="00812D5C" w:rsidRPr="00D74FFD" w:rsidRDefault="00D74FFD" w:rsidP="006759D6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</w:t>
      </w:r>
      <w:r w:rsidR="00F10499" w:rsidRPr="00D74FFD">
        <w:rPr>
          <w:rFonts w:ascii="Times New Roman" w:hAnsi="Times New Roman"/>
          <w:i/>
          <w:sz w:val="20"/>
          <w:szCs w:val="20"/>
        </w:rPr>
        <w:t xml:space="preserve">(Jeżeli tak, opisz </w:t>
      </w:r>
      <w:r w:rsidR="006759D6" w:rsidRPr="00D74FFD">
        <w:rPr>
          <w:rFonts w:ascii="Times New Roman" w:hAnsi="Times New Roman"/>
          <w:i/>
          <w:sz w:val="20"/>
          <w:szCs w:val="20"/>
        </w:rPr>
        <w:t>je poniżej)</w:t>
      </w:r>
      <w:r w:rsidR="00C14848" w:rsidRPr="00D74FFD">
        <w:rPr>
          <w:rFonts w:ascii="Times New Roman" w:hAnsi="Times New Roman"/>
          <w:i/>
          <w:sz w:val="20"/>
          <w:szCs w:val="20"/>
        </w:rPr>
        <w:t xml:space="preserve">                    </w:t>
      </w:r>
    </w:p>
    <w:p w:rsidR="00C14848" w:rsidRDefault="00C14848" w:rsidP="00F10499">
      <w:pPr>
        <w:rPr>
          <w:rFonts w:ascii="Times New Roman" w:hAnsi="Times New Roman"/>
          <w:sz w:val="24"/>
          <w:szCs w:val="24"/>
        </w:rPr>
      </w:pPr>
    </w:p>
    <w:p w:rsidR="00C14848" w:rsidRDefault="00C14848" w:rsidP="00F10499">
      <w:pPr>
        <w:rPr>
          <w:rFonts w:ascii="Times New Roman" w:hAnsi="Times New Roman"/>
          <w:sz w:val="24"/>
          <w:szCs w:val="24"/>
        </w:rPr>
      </w:pPr>
    </w:p>
    <w:p w:rsidR="00F10499" w:rsidRPr="00415CC2" w:rsidRDefault="00F10499" w:rsidP="00F10499">
      <w:pPr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JEŚLI NA </w:t>
      </w:r>
      <w:r w:rsidR="00D74FFD">
        <w:rPr>
          <w:rFonts w:ascii="Times New Roman" w:hAnsi="Times New Roman"/>
          <w:sz w:val="24"/>
          <w:szCs w:val="24"/>
        </w:rPr>
        <w:t xml:space="preserve">PYTANIE  </w:t>
      </w:r>
      <w:r w:rsidR="00D74FFD" w:rsidRPr="00D74FFD">
        <w:rPr>
          <w:rFonts w:ascii="Times New Roman" w:hAnsi="Times New Roman"/>
          <w:b/>
          <w:sz w:val="24"/>
          <w:szCs w:val="24"/>
        </w:rPr>
        <w:t>nr 5</w:t>
      </w:r>
      <w:r w:rsidRPr="00415CC2">
        <w:rPr>
          <w:rFonts w:ascii="Times New Roman" w:hAnsi="Times New Roman"/>
          <w:sz w:val="24"/>
          <w:szCs w:val="24"/>
        </w:rPr>
        <w:t xml:space="preserve"> W</w:t>
      </w:r>
      <w:r w:rsidR="006759D6">
        <w:rPr>
          <w:rFonts w:ascii="Times New Roman" w:hAnsi="Times New Roman"/>
          <w:sz w:val="24"/>
          <w:szCs w:val="24"/>
        </w:rPr>
        <w:t xml:space="preserve"> ANKIECIE </w:t>
      </w:r>
      <w:r w:rsidR="00D74FFD">
        <w:rPr>
          <w:rFonts w:ascii="Times New Roman" w:hAnsi="Times New Roman"/>
          <w:sz w:val="24"/>
          <w:szCs w:val="24"/>
        </w:rPr>
        <w:t xml:space="preserve"> </w:t>
      </w:r>
      <w:r w:rsidR="006759D6">
        <w:rPr>
          <w:rFonts w:ascii="Times New Roman" w:hAnsi="Times New Roman"/>
          <w:sz w:val="24"/>
          <w:szCs w:val="24"/>
        </w:rPr>
        <w:t xml:space="preserve">MONITORING </w:t>
      </w:r>
      <w:r w:rsidR="00D74FFD">
        <w:rPr>
          <w:rFonts w:ascii="Times New Roman" w:hAnsi="Times New Roman"/>
          <w:sz w:val="24"/>
          <w:szCs w:val="24"/>
        </w:rPr>
        <w:t xml:space="preserve"> </w:t>
      </w:r>
      <w:r w:rsidR="006759D6">
        <w:rPr>
          <w:rFonts w:ascii="Times New Roman" w:hAnsi="Times New Roman"/>
          <w:sz w:val="24"/>
          <w:szCs w:val="24"/>
        </w:rPr>
        <w:t>STANDARTÓW</w:t>
      </w:r>
    </w:p>
    <w:p w:rsidR="00F10499" w:rsidRPr="00415CC2" w:rsidRDefault="00F10499" w:rsidP="00F10499">
      <w:pPr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 xml:space="preserve">ODPOWIEDZIAŁEŚ </w:t>
      </w:r>
      <w:r w:rsidR="00AE1DCF" w:rsidRPr="00415CC2">
        <w:rPr>
          <w:rFonts w:ascii="Times New Roman" w:hAnsi="Times New Roman"/>
          <w:sz w:val="24"/>
          <w:szCs w:val="24"/>
        </w:rPr>
        <w:t xml:space="preserve">  </w:t>
      </w:r>
      <w:r w:rsidR="006759D6">
        <w:rPr>
          <w:rFonts w:ascii="Times New Roman" w:hAnsi="Times New Roman"/>
          <w:sz w:val="24"/>
          <w:szCs w:val="24"/>
        </w:rPr>
        <w:t>TAK</w:t>
      </w:r>
    </w:p>
    <w:p w:rsidR="00F10499" w:rsidRPr="00415CC2" w:rsidRDefault="00F10499" w:rsidP="00F10499">
      <w:pPr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NAPISZ:</w:t>
      </w:r>
      <w:r w:rsidR="006759D6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sz w:val="24"/>
          <w:szCs w:val="24"/>
        </w:rPr>
        <w:t>Jakie zasady zostały naruszone?</w:t>
      </w:r>
    </w:p>
    <w:p w:rsidR="00F10499" w:rsidRDefault="00F10499" w:rsidP="00F10499">
      <w:pPr>
        <w:rPr>
          <w:rFonts w:ascii="Times New Roman" w:hAnsi="Times New Roman"/>
          <w:sz w:val="24"/>
          <w:szCs w:val="24"/>
        </w:rPr>
      </w:pPr>
    </w:p>
    <w:p w:rsidR="006759D6" w:rsidRPr="00415CC2" w:rsidRDefault="006759D6" w:rsidP="00F10499">
      <w:pPr>
        <w:rPr>
          <w:rFonts w:ascii="Times New Roman" w:hAnsi="Times New Roman"/>
          <w:sz w:val="24"/>
          <w:szCs w:val="24"/>
        </w:rPr>
      </w:pPr>
    </w:p>
    <w:p w:rsidR="00F10499" w:rsidRPr="00415CC2" w:rsidRDefault="00F10499" w:rsidP="00F10499">
      <w:pPr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NAPISZ:</w:t>
      </w:r>
      <w:r w:rsidR="006759D6">
        <w:rPr>
          <w:rFonts w:ascii="Times New Roman" w:hAnsi="Times New Roman"/>
          <w:sz w:val="24"/>
          <w:szCs w:val="24"/>
        </w:rPr>
        <w:t xml:space="preserve"> </w:t>
      </w:r>
      <w:r w:rsidR="00AE1DCF" w:rsidRPr="00415CC2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sz w:val="24"/>
          <w:szCs w:val="24"/>
        </w:rPr>
        <w:t>Jakie działania podjąłeś?</w:t>
      </w:r>
    </w:p>
    <w:p w:rsidR="00F10499" w:rsidRDefault="00F10499" w:rsidP="00F10499">
      <w:pPr>
        <w:rPr>
          <w:rFonts w:ascii="Times New Roman" w:hAnsi="Times New Roman"/>
          <w:sz w:val="24"/>
          <w:szCs w:val="24"/>
        </w:rPr>
      </w:pPr>
    </w:p>
    <w:p w:rsidR="006A2907" w:rsidRPr="00415CC2" w:rsidRDefault="006A2907" w:rsidP="00F10499">
      <w:pPr>
        <w:rPr>
          <w:rFonts w:ascii="Times New Roman" w:hAnsi="Times New Roman"/>
          <w:sz w:val="24"/>
          <w:szCs w:val="24"/>
        </w:rPr>
      </w:pPr>
    </w:p>
    <w:p w:rsidR="00F10499" w:rsidRPr="00415CC2" w:rsidRDefault="00F10499" w:rsidP="00F10499">
      <w:pPr>
        <w:rPr>
          <w:rFonts w:ascii="Times New Roman" w:hAnsi="Times New Roman"/>
          <w:sz w:val="24"/>
          <w:szCs w:val="24"/>
        </w:rPr>
      </w:pPr>
      <w:r w:rsidRPr="00415CC2">
        <w:rPr>
          <w:rFonts w:ascii="Times New Roman" w:hAnsi="Times New Roman"/>
          <w:sz w:val="24"/>
          <w:szCs w:val="24"/>
        </w:rPr>
        <w:t>NAPISZ:</w:t>
      </w:r>
      <w:r w:rsidR="00AE1DCF" w:rsidRPr="00415CC2">
        <w:rPr>
          <w:rFonts w:ascii="Times New Roman" w:hAnsi="Times New Roman"/>
          <w:sz w:val="24"/>
          <w:szCs w:val="24"/>
        </w:rPr>
        <w:t xml:space="preserve"> </w:t>
      </w:r>
      <w:r w:rsidRPr="00415CC2">
        <w:rPr>
          <w:rFonts w:ascii="Times New Roman" w:hAnsi="Times New Roman"/>
          <w:sz w:val="24"/>
          <w:szCs w:val="24"/>
        </w:rPr>
        <w:t>Czy masz jakieś sugestie lub propozycję poprawy obowiązujących standardów?</w:t>
      </w:r>
    </w:p>
    <w:p w:rsidR="006759D6" w:rsidRDefault="006759D6" w:rsidP="006759D6">
      <w:pPr>
        <w:tabs>
          <w:tab w:val="left" w:pos="6480"/>
        </w:tabs>
        <w:rPr>
          <w:rFonts w:ascii="Times New Roman" w:hAnsi="Times New Roman"/>
          <w:i/>
          <w:sz w:val="24"/>
          <w:szCs w:val="24"/>
        </w:rPr>
      </w:pPr>
    </w:p>
    <w:p w:rsidR="006759D6" w:rsidRDefault="006759D6" w:rsidP="006759D6">
      <w:pPr>
        <w:tabs>
          <w:tab w:val="left" w:pos="6480"/>
        </w:tabs>
        <w:rPr>
          <w:rFonts w:ascii="Times New Roman" w:hAnsi="Times New Roman"/>
          <w:i/>
          <w:sz w:val="24"/>
          <w:szCs w:val="24"/>
        </w:rPr>
      </w:pPr>
    </w:p>
    <w:p w:rsidR="00CD00BF" w:rsidRPr="00CD00BF" w:rsidRDefault="00CD00BF" w:rsidP="00CD00BF">
      <w:pPr>
        <w:tabs>
          <w:tab w:val="left" w:pos="6480"/>
        </w:tabs>
        <w:jc w:val="right"/>
        <w:rPr>
          <w:rFonts w:ascii="Times New Roman" w:hAnsi="Times New Roman"/>
          <w:i/>
          <w:sz w:val="24"/>
          <w:szCs w:val="24"/>
        </w:rPr>
      </w:pPr>
      <w:r w:rsidRPr="00CD00BF"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i/>
          <w:sz w:val="24"/>
          <w:szCs w:val="24"/>
        </w:rPr>
        <w:t xml:space="preserve"> P</w:t>
      </w:r>
      <w:r w:rsidRPr="00CD00BF">
        <w:rPr>
          <w:rFonts w:ascii="Times New Roman" w:hAnsi="Times New Roman"/>
          <w:i/>
          <w:sz w:val="24"/>
          <w:szCs w:val="24"/>
        </w:rPr>
        <w:t>ersonel” Załącznik 9 do standardów</w:t>
      </w:r>
    </w:p>
    <w:p w:rsidR="00CD00BF" w:rsidRPr="00CD00BF" w:rsidRDefault="00CD00BF" w:rsidP="00CD00BF">
      <w:pPr>
        <w:tabs>
          <w:tab w:val="left" w:pos="6480"/>
        </w:tabs>
        <w:jc w:val="right"/>
        <w:rPr>
          <w:rFonts w:ascii="Times New Roman" w:hAnsi="Times New Roman"/>
          <w:sz w:val="24"/>
          <w:szCs w:val="24"/>
        </w:rPr>
      </w:pPr>
      <w:r w:rsidRPr="00CD00BF">
        <w:rPr>
          <w:rFonts w:ascii="Times New Roman" w:hAnsi="Times New Roman"/>
          <w:sz w:val="24"/>
          <w:szCs w:val="24"/>
        </w:rPr>
        <w:t>Świdnica, dnia ……................</w:t>
      </w:r>
    </w:p>
    <w:p w:rsidR="00CD00BF" w:rsidRPr="00CD00BF" w:rsidRDefault="00CD00BF" w:rsidP="00CD00BF">
      <w:pPr>
        <w:tabs>
          <w:tab w:val="left" w:pos="6480"/>
        </w:tabs>
        <w:rPr>
          <w:rFonts w:ascii="Times New Roman" w:hAnsi="Times New Roman"/>
          <w:sz w:val="24"/>
          <w:szCs w:val="24"/>
        </w:rPr>
      </w:pPr>
    </w:p>
    <w:p w:rsidR="00CD00BF" w:rsidRPr="00CD00BF" w:rsidRDefault="00CD00BF" w:rsidP="00CD00BF">
      <w:pPr>
        <w:pStyle w:val="Bezodstpw"/>
        <w:rPr>
          <w:rFonts w:ascii="Times New Roman" w:hAnsi="Times New Roman"/>
          <w:sz w:val="24"/>
          <w:szCs w:val="24"/>
        </w:rPr>
      </w:pPr>
      <w:r w:rsidRPr="00CD00BF">
        <w:rPr>
          <w:rFonts w:ascii="Times New Roman" w:hAnsi="Times New Roman"/>
          <w:sz w:val="24"/>
          <w:szCs w:val="24"/>
        </w:rPr>
        <w:t>………………………………………</w:t>
      </w:r>
    </w:p>
    <w:p w:rsidR="00CD00BF" w:rsidRPr="00CD00BF" w:rsidRDefault="00CD00BF" w:rsidP="00CD00BF">
      <w:pPr>
        <w:pStyle w:val="Bezodstpw"/>
        <w:rPr>
          <w:rFonts w:ascii="Times New Roman" w:hAnsi="Times New Roman"/>
          <w:sz w:val="24"/>
          <w:szCs w:val="24"/>
        </w:rPr>
      </w:pPr>
      <w:r w:rsidRPr="00CD00BF">
        <w:rPr>
          <w:rFonts w:ascii="Times New Roman" w:hAnsi="Times New Roman"/>
          <w:sz w:val="24"/>
          <w:szCs w:val="24"/>
        </w:rPr>
        <w:t>(imię i nazwisko)</w:t>
      </w:r>
    </w:p>
    <w:p w:rsidR="00CD00BF" w:rsidRPr="00CD00BF" w:rsidRDefault="00CD00BF" w:rsidP="00CD00BF">
      <w:pPr>
        <w:tabs>
          <w:tab w:val="left" w:pos="64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D00BF" w:rsidRPr="00CD00BF" w:rsidRDefault="00CD00BF" w:rsidP="00CD00BF">
      <w:pPr>
        <w:pStyle w:val="Bezodstpw"/>
        <w:rPr>
          <w:rFonts w:ascii="Times New Roman" w:hAnsi="Times New Roman"/>
          <w:sz w:val="24"/>
          <w:szCs w:val="24"/>
        </w:rPr>
      </w:pPr>
      <w:r w:rsidRPr="00CD00BF">
        <w:rPr>
          <w:rFonts w:ascii="Times New Roman" w:hAnsi="Times New Roman"/>
          <w:sz w:val="24"/>
          <w:szCs w:val="24"/>
        </w:rPr>
        <w:t>……………………………………….</w:t>
      </w:r>
    </w:p>
    <w:p w:rsidR="00CD00BF" w:rsidRPr="00CD00BF" w:rsidRDefault="00CD00BF" w:rsidP="00CD00BF">
      <w:pPr>
        <w:pStyle w:val="Bezodstpw"/>
        <w:rPr>
          <w:rFonts w:ascii="Times New Roman" w:hAnsi="Times New Roman"/>
          <w:sz w:val="24"/>
          <w:szCs w:val="24"/>
        </w:rPr>
      </w:pPr>
      <w:r w:rsidRPr="00CD00BF">
        <w:rPr>
          <w:rFonts w:ascii="Times New Roman" w:hAnsi="Times New Roman"/>
          <w:sz w:val="24"/>
          <w:szCs w:val="24"/>
        </w:rPr>
        <w:t>(stanowisko)</w:t>
      </w:r>
    </w:p>
    <w:p w:rsidR="00CD00BF" w:rsidRPr="00CD00BF" w:rsidRDefault="00CD00BF" w:rsidP="006A2907">
      <w:pPr>
        <w:rPr>
          <w:rFonts w:ascii="Times New Roman" w:hAnsi="Times New Roman"/>
          <w:sz w:val="24"/>
          <w:szCs w:val="24"/>
        </w:rPr>
      </w:pPr>
    </w:p>
    <w:p w:rsidR="00F81EA8" w:rsidRPr="00CD00BF" w:rsidRDefault="00CD00BF" w:rsidP="00F81EA8">
      <w:pPr>
        <w:ind w:left="4248"/>
        <w:rPr>
          <w:rFonts w:ascii="Times New Roman" w:hAnsi="Times New Roman"/>
          <w:sz w:val="24"/>
          <w:szCs w:val="24"/>
        </w:rPr>
      </w:pPr>
      <w:r w:rsidRPr="00CD00BF">
        <w:rPr>
          <w:rFonts w:ascii="Times New Roman" w:hAnsi="Times New Roman"/>
          <w:sz w:val="24"/>
          <w:szCs w:val="24"/>
        </w:rPr>
        <w:t xml:space="preserve">Sz. P </w:t>
      </w:r>
      <w:r w:rsidR="006A2907">
        <w:rPr>
          <w:rFonts w:ascii="Times New Roman" w:hAnsi="Times New Roman"/>
          <w:sz w:val="24"/>
          <w:szCs w:val="24"/>
        </w:rPr>
        <w:t xml:space="preserve"> </w:t>
      </w:r>
      <w:r w:rsidR="00F81EA8">
        <w:rPr>
          <w:rFonts w:ascii="Times New Roman" w:hAnsi="Times New Roman"/>
          <w:sz w:val="24"/>
          <w:szCs w:val="24"/>
        </w:rPr>
        <w:t>Danuta Stempowska</w:t>
      </w:r>
      <w:r w:rsidR="00F81EA8" w:rsidRPr="00CD00BF">
        <w:rPr>
          <w:rFonts w:ascii="Times New Roman" w:hAnsi="Times New Roman"/>
          <w:sz w:val="24"/>
          <w:szCs w:val="24"/>
        </w:rPr>
        <w:tab/>
      </w:r>
      <w:r w:rsidR="00F81EA8" w:rsidRPr="00CD00BF">
        <w:rPr>
          <w:rFonts w:ascii="Times New Roman" w:hAnsi="Times New Roman"/>
          <w:sz w:val="24"/>
          <w:szCs w:val="24"/>
        </w:rPr>
        <w:tab/>
      </w:r>
      <w:r w:rsidR="00F81EA8" w:rsidRPr="00CD00BF">
        <w:rPr>
          <w:rFonts w:ascii="Times New Roman" w:hAnsi="Times New Roman"/>
          <w:sz w:val="24"/>
          <w:szCs w:val="24"/>
        </w:rPr>
        <w:tab/>
      </w:r>
    </w:p>
    <w:p w:rsidR="00F81EA8" w:rsidRPr="00CD00BF" w:rsidRDefault="00F81EA8" w:rsidP="00F81EA8">
      <w:pPr>
        <w:ind w:left="4248"/>
        <w:rPr>
          <w:rFonts w:ascii="Times New Roman" w:hAnsi="Times New Roman"/>
          <w:sz w:val="24"/>
          <w:szCs w:val="24"/>
        </w:rPr>
      </w:pPr>
      <w:r w:rsidRPr="00CD00BF">
        <w:rPr>
          <w:rFonts w:ascii="Times New Roman" w:hAnsi="Times New Roman"/>
          <w:sz w:val="24"/>
          <w:szCs w:val="24"/>
        </w:rPr>
        <w:t>Dy</w:t>
      </w:r>
      <w:r>
        <w:rPr>
          <w:rFonts w:ascii="Times New Roman" w:hAnsi="Times New Roman"/>
          <w:sz w:val="24"/>
          <w:szCs w:val="24"/>
        </w:rPr>
        <w:t xml:space="preserve">rektor </w:t>
      </w:r>
      <w:proofErr w:type="spellStart"/>
      <w:r>
        <w:rPr>
          <w:rFonts w:ascii="Times New Roman" w:hAnsi="Times New Roman"/>
          <w:sz w:val="24"/>
          <w:szCs w:val="24"/>
        </w:rPr>
        <w:t>Dyrektor</w:t>
      </w:r>
      <w:proofErr w:type="spellEnd"/>
      <w:r>
        <w:rPr>
          <w:rFonts w:ascii="Times New Roman" w:hAnsi="Times New Roman"/>
          <w:sz w:val="24"/>
          <w:szCs w:val="24"/>
        </w:rPr>
        <w:t xml:space="preserve"> Niepublicznej Poradni „Centrum Progres”</w:t>
      </w:r>
      <w:r w:rsidRPr="00CD00BF">
        <w:rPr>
          <w:rFonts w:ascii="Times New Roman" w:hAnsi="Times New Roman"/>
          <w:sz w:val="24"/>
          <w:szCs w:val="24"/>
        </w:rPr>
        <w:t xml:space="preserve"> w Świdnicy</w:t>
      </w:r>
    </w:p>
    <w:p w:rsidR="00CD00BF" w:rsidRPr="00CD00BF" w:rsidRDefault="00CD00BF" w:rsidP="00CD00BF">
      <w:pPr>
        <w:rPr>
          <w:rFonts w:ascii="Times New Roman" w:hAnsi="Times New Roman"/>
          <w:sz w:val="24"/>
          <w:szCs w:val="24"/>
        </w:rPr>
      </w:pPr>
    </w:p>
    <w:p w:rsidR="00CD00BF" w:rsidRPr="00CD00BF" w:rsidRDefault="00CD00BF" w:rsidP="00CD00BF">
      <w:pPr>
        <w:rPr>
          <w:rFonts w:ascii="Times New Roman" w:hAnsi="Times New Roman"/>
          <w:sz w:val="24"/>
          <w:szCs w:val="24"/>
        </w:rPr>
      </w:pPr>
    </w:p>
    <w:p w:rsidR="00CD00BF" w:rsidRPr="00CD00BF" w:rsidRDefault="00CD00BF" w:rsidP="00CD00BF">
      <w:pPr>
        <w:tabs>
          <w:tab w:val="left" w:pos="2784"/>
        </w:tabs>
        <w:jc w:val="center"/>
        <w:rPr>
          <w:rFonts w:ascii="Times New Roman" w:hAnsi="Times New Roman"/>
          <w:b/>
          <w:sz w:val="24"/>
          <w:szCs w:val="24"/>
        </w:rPr>
      </w:pPr>
      <w:r w:rsidRPr="00CD00BF">
        <w:rPr>
          <w:rFonts w:ascii="Times New Roman" w:hAnsi="Times New Roman"/>
          <w:b/>
          <w:sz w:val="24"/>
          <w:szCs w:val="24"/>
        </w:rPr>
        <w:t>OŚWIADCZENIE</w:t>
      </w:r>
    </w:p>
    <w:p w:rsidR="00CD00BF" w:rsidRPr="00CD00BF" w:rsidRDefault="00CD00BF" w:rsidP="00CD00BF">
      <w:pPr>
        <w:tabs>
          <w:tab w:val="left" w:pos="27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D00BF" w:rsidRPr="00CD00BF" w:rsidRDefault="00CD00BF" w:rsidP="00CD00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CD00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Oświadczam, że posiadam obywatelstwo </w:t>
      </w:r>
      <w:r w:rsidRPr="00CD00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……………………………………………………………...   </w:t>
      </w:r>
    </w:p>
    <w:p w:rsidR="00CD00BF" w:rsidRPr="00B236B9" w:rsidRDefault="00CD00BF" w:rsidP="00B236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CD00B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ciągu ostatnich 20 lat zamieszkiwałem/łam w państwach innych niż Polska: ……………………………………………………………………………………………………………………………………. </w:t>
      </w:r>
      <w:r w:rsidRPr="00CD00BF">
        <w:rPr>
          <w:rFonts w:ascii="Times New Roman" w:hAnsi="Times New Roman"/>
          <w:sz w:val="24"/>
          <w:szCs w:val="24"/>
        </w:rPr>
        <w:tab/>
      </w:r>
    </w:p>
    <w:p w:rsidR="00CD00BF" w:rsidRPr="00CD00BF" w:rsidRDefault="00CD00BF" w:rsidP="00CD00BF">
      <w:pPr>
        <w:tabs>
          <w:tab w:val="left" w:pos="5988"/>
        </w:tabs>
        <w:rPr>
          <w:rFonts w:ascii="Times New Roman" w:hAnsi="Times New Roman"/>
          <w:sz w:val="24"/>
          <w:szCs w:val="24"/>
        </w:rPr>
      </w:pPr>
    </w:p>
    <w:p w:rsidR="00CD00BF" w:rsidRPr="00CD00BF" w:rsidRDefault="00CD00BF" w:rsidP="00CD00BF">
      <w:pPr>
        <w:pStyle w:val="Bezodstpw"/>
        <w:rPr>
          <w:rFonts w:ascii="Times New Roman" w:hAnsi="Times New Roman"/>
          <w:sz w:val="24"/>
          <w:szCs w:val="24"/>
        </w:rPr>
      </w:pPr>
      <w:r w:rsidRPr="00CD00BF">
        <w:rPr>
          <w:rFonts w:ascii="Times New Roman" w:hAnsi="Times New Roman"/>
          <w:sz w:val="24"/>
          <w:szCs w:val="24"/>
        </w:rPr>
        <w:t xml:space="preserve">……………………………………………………………. </w:t>
      </w:r>
      <w:r>
        <w:rPr>
          <w:rFonts w:ascii="Times New Roman" w:hAnsi="Times New Roman"/>
          <w:sz w:val="24"/>
          <w:szCs w:val="24"/>
        </w:rPr>
        <w:t>…………………………………….</w:t>
      </w:r>
      <w:r w:rsidRPr="00CD00BF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CD00BF" w:rsidRPr="00CD00BF" w:rsidRDefault="00CD00BF" w:rsidP="00CD00BF">
      <w:pPr>
        <w:pStyle w:val="Bezodstpw"/>
        <w:rPr>
          <w:rFonts w:ascii="Times New Roman" w:hAnsi="Times New Roman"/>
          <w:sz w:val="24"/>
          <w:szCs w:val="24"/>
        </w:rPr>
      </w:pPr>
      <w:r w:rsidRPr="00CD00BF">
        <w:rPr>
          <w:rFonts w:ascii="Times New Roman" w:hAnsi="Times New Roman"/>
          <w:sz w:val="24"/>
          <w:szCs w:val="24"/>
        </w:rPr>
        <w:t xml:space="preserve">( podpis osoby przyjmującej oświadczenie)              </w:t>
      </w:r>
      <w:r>
        <w:rPr>
          <w:rFonts w:ascii="Times New Roman" w:hAnsi="Times New Roman"/>
          <w:sz w:val="24"/>
          <w:szCs w:val="24"/>
        </w:rPr>
        <w:t xml:space="preserve">                        (data </w:t>
      </w:r>
      <w:r w:rsidRPr="00CD00BF">
        <w:rPr>
          <w:rFonts w:ascii="Times New Roman" w:hAnsi="Times New Roman"/>
          <w:sz w:val="24"/>
          <w:szCs w:val="24"/>
        </w:rPr>
        <w:t>i podpis pracownika)</w:t>
      </w:r>
    </w:p>
    <w:p w:rsidR="00CD00BF" w:rsidRPr="00CD00BF" w:rsidRDefault="00CD00BF" w:rsidP="00CD00BF">
      <w:pPr>
        <w:pStyle w:val="Bezodstpw"/>
        <w:rPr>
          <w:rFonts w:ascii="Times New Roman" w:hAnsi="Times New Roman"/>
          <w:sz w:val="24"/>
          <w:szCs w:val="24"/>
        </w:rPr>
      </w:pPr>
    </w:p>
    <w:p w:rsidR="00B236B9" w:rsidRDefault="00B236B9" w:rsidP="005E264C">
      <w:pPr>
        <w:tabs>
          <w:tab w:val="left" w:pos="6480"/>
        </w:tabs>
        <w:rPr>
          <w:rFonts w:ascii="Times New Roman" w:hAnsi="Times New Roman"/>
          <w:i/>
          <w:sz w:val="24"/>
          <w:szCs w:val="24"/>
        </w:rPr>
      </w:pPr>
    </w:p>
    <w:p w:rsidR="000F2B54" w:rsidRDefault="000F2B54" w:rsidP="00CD00BF">
      <w:pPr>
        <w:tabs>
          <w:tab w:val="left" w:pos="6480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F81EA8" w:rsidRDefault="00F81EA8" w:rsidP="00CD00BF">
      <w:pPr>
        <w:tabs>
          <w:tab w:val="left" w:pos="6480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6A2907" w:rsidRDefault="006A2907" w:rsidP="00CD00BF">
      <w:pPr>
        <w:tabs>
          <w:tab w:val="left" w:pos="6480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6A2907" w:rsidRDefault="006A2907" w:rsidP="00CD00BF">
      <w:pPr>
        <w:tabs>
          <w:tab w:val="left" w:pos="6480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6A2907" w:rsidRDefault="006A2907" w:rsidP="00CD00BF">
      <w:pPr>
        <w:tabs>
          <w:tab w:val="left" w:pos="6480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6A2907" w:rsidRDefault="006A2907" w:rsidP="00CD00BF">
      <w:pPr>
        <w:tabs>
          <w:tab w:val="left" w:pos="6480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CD00BF" w:rsidRPr="006A2907" w:rsidRDefault="00CD00BF" w:rsidP="006A2907">
      <w:pPr>
        <w:tabs>
          <w:tab w:val="left" w:pos="6480"/>
        </w:tabs>
        <w:jc w:val="right"/>
        <w:rPr>
          <w:rFonts w:ascii="Times New Roman" w:hAnsi="Times New Roman"/>
          <w:i/>
          <w:sz w:val="24"/>
          <w:szCs w:val="24"/>
        </w:rPr>
      </w:pPr>
      <w:r w:rsidRPr="00CD00BF"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i/>
          <w:sz w:val="24"/>
          <w:szCs w:val="24"/>
        </w:rPr>
        <w:t xml:space="preserve"> P</w:t>
      </w:r>
      <w:r w:rsidRPr="00CD00BF">
        <w:rPr>
          <w:rFonts w:ascii="Times New Roman" w:hAnsi="Times New Roman"/>
          <w:i/>
          <w:sz w:val="24"/>
          <w:szCs w:val="24"/>
        </w:rPr>
        <w:t>ersonel” Załącznik</w:t>
      </w:r>
      <w:r>
        <w:rPr>
          <w:rFonts w:ascii="Times New Roman" w:hAnsi="Times New Roman"/>
          <w:i/>
          <w:sz w:val="24"/>
          <w:szCs w:val="24"/>
        </w:rPr>
        <w:t xml:space="preserve"> 10</w:t>
      </w:r>
      <w:r w:rsidRPr="00CD00BF">
        <w:rPr>
          <w:rFonts w:ascii="Times New Roman" w:hAnsi="Times New Roman"/>
          <w:i/>
          <w:sz w:val="24"/>
          <w:szCs w:val="24"/>
        </w:rPr>
        <w:t xml:space="preserve"> do sta</w:t>
      </w:r>
      <w:r w:rsidR="006A2907">
        <w:rPr>
          <w:rFonts w:ascii="Times New Roman" w:hAnsi="Times New Roman"/>
          <w:i/>
          <w:sz w:val="24"/>
          <w:szCs w:val="24"/>
        </w:rPr>
        <w:t>ndardów</w:t>
      </w:r>
    </w:p>
    <w:p w:rsidR="00CD00BF" w:rsidRPr="00CD00BF" w:rsidRDefault="00CD00BF" w:rsidP="00CD00BF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CD00BF" w:rsidRPr="00CD00BF" w:rsidRDefault="00CD00BF" w:rsidP="006A2907">
      <w:pPr>
        <w:tabs>
          <w:tab w:val="left" w:pos="648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Świdnica, dnia</w:t>
      </w:r>
      <w:r w:rsidRPr="00CD00BF">
        <w:rPr>
          <w:rFonts w:ascii="Times New Roman" w:hAnsi="Times New Roman"/>
          <w:sz w:val="24"/>
          <w:szCs w:val="24"/>
        </w:rPr>
        <w:t>……................</w:t>
      </w:r>
    </w:p>
    <w:p w:rsidR="00CD00BF" w:rsidRPr="00CD00BF" w:rsidRDefault="00CD00BF" w:rsidP="00CD00BF">
      <w:pPr>
        <w:pStyle w:val="Bezodstpw"/>
        <w:rPr>
          <w:rFonts w:ascii="Times New Roman" w:hAnsi="Times New Roman"/>
          <w:sz w:val="24"/>
          <w:szCs w:val="24"/>
        </w:rPr>
      </w:pPr>
      <w:r w:rsidRPr="00CD00BF">
        <w:rPr>
          <w:rFonts w:ascii="Times New Roman" w:hAnsi="Times New Roman"/>
          <w:sz w:val="24"/>
          <w:szCs w:val="24"/>
        </w:rPr>
        <w:t>………………………………………</w:t>
      </w:r>
    </w:p>
    <w:p w:rsidR="00CD00BF" w:rsidRPr="00CD00BF" w:rsidRDefault="00CD00BF" w:rsidP="00CD00BF">
      <w:pPr>
        <w:pStyle w:val="Bezodstpw"/>
        <w:rPr>
          <w:rFonts w:ascii="Times New Roman" w:hAnsi="Times New Roman"/>
          <w:sz w:val="24"/>
          <w:szCs w:val="24"/>
        </w:rPr>
      </w:pPr>
      <w:r w:rsidRPr="00CD00BF">
        <w:rPr>
          <w:rFonts w:ascii="Times New Roman" w:hAnsi="Times New Roman"/>
          <w:sz w:val="24"/>
          <w:szCs w:val="24"/>
        </w:rPr>
        <w:t>(imię i nazwisko)</w:t>
      </w:r>
    </w:p>
    <w:p w:rsidR="00CD00BF" w:rsidRPr="00CD00BF" w:rsidRDefault="00CD00BF" w:rsidP="00CD00BF">
      <w:pPr>
        <w:tabs>
          <w:tab w:val="left" w:pos="64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D00BF" w:rsidRPr="00CD00BF" w:rsidRDefault="00CD00BF" w:rsidP="00CD00BF">
      <w:pPr>
        <w:pStyle w:val="Bezodstpw"/>
        <w:rPr>
          <w:rFonts w:ascii="Times New Roman" w:hAnsi="Times New Roman"/>
          <w:sz w:val="24"/>
          <w:szCs w:val="24"/>
        </w:rPr>
      </w:pPr>
      <w:r w:rsidRPr="00CD00BF">
        <w:rPr>
          <w:rFonts w:ascii="Times New Roman" w:hAnsi="Times New Roman"/>
          <w:sz w:val="24"/>
          <w:szCs w:val="24"/>
        </w:rPr>
        <w:t>……………………………………….</w:t>
      </w:r>
    </w:p>
    <w:p w:rsidR="00CD00BF" w:rsidRPr="00CD00BF" w:rsidRDefault="00CD00BF" w:rsidP="00CD00BF">
      <w:pPr>
        <w:pStyle w:val="Bezodstpw"/>
        <w:rPr>
          <w:rFonts w:ascii="Times New Roman" w:hAnsi="Times New Roman"/>
          <w:sz w:val="24"/>
          <w:szCs w:val="24"/>
        </w:rPr>
      </w:pPr>
      <w:r w:rsidRPr="00CD00BF">
        <w:rPr>
          <w:rFonts w:ascii="Times New Roman" w:hAnsi="Times New Roman"/>
          <w:sz w:val="24"/>
          <w:szCs w:val="24"/>
        </w:rPr>
        <w:t>(stanowisko)</w:t>
      </w:r>
    </w:p>
    <w:p w:rsidR="00CD00BF" w:rsidRPr="00CD00BF" w:rsidRDefault="00CD00BF" w:rsidP="00CD00BF">
      <w:pPr>
        <w:rPr>
          <w:rFonts w:ascii="Times New Roman" w:hAnsi="Times New Roman"/>
          <w:sz w:val="24"/>
          <w:szCs w:val="24"/>
        </w:rPr>
      </w:pPr>
    </w:p>
    <w:p w:rsidR="00CD00BF" w:rsidRPr="00CD00BF" w:rsidRDefault="006A2907" w:rsidP="00CD00BF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Sz. P   </w:t>
      </w:r>
      <w:r w:rsidR="005E264C">
        <w:rPr>
          <w:rFonts w:ascii="Times New Roman" w:hAnsi="Times New Roman"/>
          <w:sz w:val="24"/>
          <w:szCs w:val="24"/>
        </w:rPr>
        <w:t>Danuta Stempowska</w:t>
      </w:r>
      <w:r w:rsidR="00CD00BF" w:rsidRPr="00CD00BF">
        <w:rPr>
          <w:rFonts w:ascii="Times New Roman" w:hAnsi="Times New Roman"/>
          <w:sz w:val="24"/>
          <w:szCs w:val="24"/>
        </w:rPr>
        <w:tab/>
      </w:r>
      <w:r w:rsidR="00CD00BF" w:rsidRPr="00CD00BF">
        <w:rPr>
          <w:rFonts w:ascii="Times New Roman" w:hAnsi="Times New Roman"/>
          <w:sz w:val="24"/>
          <w:szCs w:val="24"/>
        </w:rPr>
        <w:tab/>
      </w:r>
      <w:r w:rsidR="00CD00BF" w:rsidRPr="00CD00BF">
        <w:rPr>
          <w:rFonts w:ascii="Times New Roman" w:hAnsi="Times New Roman"/>
          <w:sz w:val="24"/>
          <w:szCs w:val="24"/>
        </w:rPr>
        <w:tab/>
      </w:r>
    </w:p>
    <w:p w:rsidR="00CD00BF" w:rsidRPr="00CD00BF" w:rsidRDefault="00CD00BF" w:rsidP="00CD00BF">
      <w:pPr>
        <w:ind w:left="4248"/>
        <w:rPr>
          <w:rFonts w:ascii="Times New Roman" w:hAnsi="Times New Roman"/>
          <w:sz w:val="24"/>
          <w:szCs w:val="24"/>
        </w:rPr>
      </w:pPr>
      <w:r w:rsidRPr="00CD00BF">
        <w:rPr>
          <w:rFonts w:ascii="Times New Roman" w:hAnsi="Times New Roman"/>
          <w:sz w:val="24"/>
          <w:szCs w:val="24"/>
        </w:rPr>
        <w:t>Dy</w:t>
      </w:r>
      <w:r w:rsidR="005E264C">
        <w:rPr>
          <w:rFonts w:ascii="Times New Roman" w:hAnsi="Times New Roman"/>
          <w:sz w:val="24"/>
          <w:szCs w:val="24"/>
        </w:rPr>
        <w:t xml:space="preserve">rektor </w:t>
      </w:r>
      <w:proofErr w:type="spellStart"/>
      <w:r w:rsidR="005E264C">
        <w:rPr>
          <w:rFonts w:ascii="Times New Roman" w:hAnsi="Times New Roman"/>
          <w:sz w:val="24"/>
          <w:szCs w:val="24"/>
        </w:rPr>
        <w:t>Dyrektor</w:t>
      </w:r>
      <w:proofErr w:type="spellEnd"/>
      <w:r w:rsidR="005E264C">
        <w:rPr>
          <w:rFonts w:ascii="Times New Roman" w:hAnsi="Times New Roman"/>
          <w:sz w:val="24"/>
          <w:szCs w:val="24"/>
        </w:rPr>
        <w:t xml:space="preserve"> Niepublicznej Poradni „Centrum Progres”</w:t>
      </w:r>
      <w:r w:rsidRPr="00CD00BF">
        <w:rPr>
          <w:rFonts w:ascii="Times New Roman" w:hAnsi="Times New Roman"/>
          <w:sz w:val="24"/>
          <w:szCs w:val="24"/>
        </w:rPr>
        <w:t xml:space="preserve"> w Świdnicy</w:t>
      </w:r>
    </w:p>
    <w:p w:rsidR="00CD00BF" w:rsidRPr="00CD00BF" w:rsidRDefault="00CD00BF" w:rsidP="00CD00BF">
      <w:pPr>
        <w:pStyle w:val="Bezodstpw"/>
        <w:rPr>
          <w:rFonts w:ascii="Times New Roman" w:hAnsi="Times New Roman"/>
          <w:sz w:val="24"/>
          <w:szCs w:val="24"/>
        </w:rPr>
      </w:pPr>
    </w:p>
    <w:p w:rsidR="00CD00BF" w:rsidRPr="00CD00BF" w:rsidRDefault="00CD00BF" w:rsidP="00CD00BF">
      <w:pPr>
        <w:pStyle w:val="Bezodstpw"/>
        <w:rPr>
          <w:rFonts w:ascii="Times New Roman" w:hAnsi="Times New Roman"/>
          <w:sz w:val="24"/>
          <w:szCs w:val="24"/>
        </w:rPr>
      </w:pPr>
    </w:p>
    <w:p w:rsidR="00CD00BF" w:rsidRPr="00CD00BF" w:rsidRDefault="00CD00BF" w:rsidP="00CD00BF">
      <w:pPr>
        <w:tabs>
          <w:tab w:val="left" w:pos="2784"/>
        </w:tabs>
        <w:jc w:val="center"/>
        <w:rPr>
          <w:rFonts w:ascii="Times New Roman" w:hAnsi="Times New Roman"/>
          <w:b/>
          <w:sz w:val="24"/>
          <w:szCs w:val="24"/>
        </w:rPr>
      </w:pPr>
      <w:r w:rsidRPr="00CD00BF">
        <w:rPr>
          <w:rFonts w:ascii="Times New Roman" w:hAnsi="Times New Roman"/>
          <w:b/>
          <w:sz w:val="24"/>
          <w:szCs w:val="24"/>
        </w:rPr>
        <w:t>OŚWIADCZENIE</w:t>
      </w:r>
    </w:p>
    <w:p w:rsidR="00CD00BF" w:rsidRPr="00CD00BF" w:rsidRDefault="00CD00BF" w:rsidP="00CD00B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D00B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związku z faktem, iż w państwie ………………………………………….nie prowadzi się rejestru karnego / nie wydaje się informacji z tego rejestru, </w:t>
      </w:r>
      <w:r w:rsidRPr="00CD00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oświadczam, że:</w:t>
      </w:r>
    </w:p>
    <w:p w:rsidR="00CD00BF" w:rsidRPr="00CD00BF" w:rsidRDefault="00CD00BF" w:rsidP="00245B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D00B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prowadzi się rejestru karnego w ……………………………..  / brak jest możliwości uzyskania informacji z takiego rejestru,</w:t>
      </w:r>
    </w:p>
    <w:p w:rsidR="00CD00BF" w:rsidRPr="00CD00BF" w:rsidRDefault="00CD00BF" w:rsidP="00245B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D00B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byłem/łam karana w …………………………………….. za czyny zabronione odpowiadające przestępstwom określonym w rozdziale XIX i XXV Kodeksu karnego, w art. 189a i art. 207 Kodeksu karnego oraz w ustawie z o przeciwdziałaniu narkomanii,</w:t>
      </w:r>
    </w:p>
    <w:p w:rsidR="00CD00BF" w:rsidRPr="00CD00BF" w:rsidRDefault="00CD00BF" w:rsidP="00245B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D00B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wydano wobec mnie innego orzeczenia, w którym stwierdzono, iż dopuściłem/łam się ww. czynów zabronionych,</w:t>
      </w:r>
    </w:p>
    <w:p w:rsidR="00CD00BF" w:rsidRPr="00CD00BF" w:rsidRDefault="00CD00BF" w:rsidP="00245B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D00B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brak jest wynikającego z orzeczenia sądu, innego uprawnionego organu lub ustawy obowiązku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 (art. 21 ust.7 ustawy).</w:t>
      </w:r>
    </w:p>
    <w:p w:rsidR="00CD00BF" w:rsidRPr="00CD00BF" w:rsidRDefault="00CD00BF" w:rsidP="00CD00BF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D00B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Powyższe oświadczenie składam pod rygorem odpowiedzialności karnej za złożenie fałszywego oświadczenia. Jestem świadomy odpowiedzialności karnej za złożenie fałszywego oświadczenia.</w:t>
      </w:r>
    </w:p>
    <w:p w:rsidR="006A2907" w:rsidRDefault="00CD00BF" w:rsidP="00CD00BF">
      <w:pPr>
        <w:pStyle w:val="Bezodstpw"/>
        <w:rPr>
          <w:rFonts w:ascii="Times New Roman" w:hAnsi="Times New Roman"/>
          <w:sz w:val="24"/>
          <w:szCs w:val="24"/>
        </w:rPr>
      </w:pPr>
      <w:r w:rsidRPr="00CD00BF">
        <w:rPr>
          <w:rFonts w:ascii="Times New Roman" w:hAnsi="Times New Roman"/>
          <w:sz w:val="24"/>
          <w:szCs w:val="24"/>
        </w:rPr>
        <w:lastRenderedPageBreak/>
        <w:t>…</w:t>
      </w:r>
    </w:p>
    <w:p w:rsidR="006A2907" w:rsidRDefault="006A2907" w:rsidP="00CD00BF">
      <w:pPr>
        <w:pStyle w:val="Bezodstpw"/>
        <w:rPr>
          <w:rFonts w:ascii="Times New Roman" w:hAnsi="Times New Roman"/>
          <w:sz w:val="24"/>
          <w:szCs w:val="24"/>
        </w:rPr>
      </w:pPr>
    </w:p>
    <w:p w:rsidR="006A2907" w:rsidRDefault="006A2907" w:rsidP="00CD00BF">
      <w:pPr>
        <w:pStyle w:val="Bezodstpw"/>
        <w:rPr>
          <w:rFonts w:ascii="Times New Roman" w:hAnsi="Times New Roman"/>
          <w:sz w:val="24"/>
          <w:szCs w:val="24"/>
        </w:rPr>
      </w:pPr>
    </w:p>
    <w:p w:rsidR="00CD00BF" w:rsidRPr="00CD00BF" w:rsidRDefault="00CD00BF" w:rsidP="00CD00BF">
      <w:pPr>
        <w:pStyle w:val="Bezodstpw"/>
        <w:rPr>
          <w:rFonts w:ascii="Times New Roman" w:hAnsi="Times New Roman"/>
          <w:sz w:val="24"/>
          <w:szCs w:val="24"/>
        </w:rPr>
      </w:pPr>
      <w:r w:rsidRPr="00CD00BF">
        <w:rPr>
          <w:rFonts w:ascii="Times New Roman" w:hAnsi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…………………………………….</w:t>
      </w:r>
    </w:p>
    <w:p w:rsidR="005D56F3" w:rsidRPr="006A2907" w:rsidRDefault="00CD00BF" w:rsidP="006A2907">
      <w:pPr>
        <w:pStyle w:val="Bezodstpw"/>
        <w:rPr>
          <w:rFonts w:ascii="Times New Roman" w:hAnsi="Times New Roman"/>
          <w:sz w:val="24"/>
          <w:szCs w:val="24"/>
        </w:rPr>
      </w:pPr>
      <w:r w:rsidRPr="00CD00BF">
        <w:rPr>
          <w:rFonts w:ascii="Times New Roman" w:hAnsi="Times New Roman"/>
          <w:sz w:val="24"/>
          <w:szCs w:val="24"/>
        </w:rPr>
        <w:t xml:space="preserve">( podpis osoby przyjmującej oświadczenie)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CD00BF">
        <w:rPr>
          <w:rFonts w:ascii="Times New Roman" w:hAnsi="Times New Roman"/>
          <w:sz w:val="24"/>
          <w:szCs w:val="24"/>
        </w:rPr>
        <w:t xml:space="preserve">       (data i podpis pracownika)</w:t>
      </w:r>
    </w:p>
    <w:sectPr w:rsidR="005D56F3" w:rsidRPr="006A2907" w:rsidSect="0098526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8A1" w:rsidRDefault="00D558A1" w:rsidP="0083026E">
      <w:pPr>
        <w:spacing w:after="0" w:line="240" w:lineRule="auto"/>
      </w:pPr>
      <w:r>
        <w:separator/>
      </w:r>
    </w:p>
  </w:endnote>
  <w:endnote w:type="continuationSeparator" w:id="0">
    <w:p w:rsidR="00D558A1" w:rsidRDefault="00D558A1" w:rsidP="0083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CD8" w:rsidRDefault="00FA1CD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B5272">
      <w:rPr>
        <w:noProof/>
      </w:rPr>
      <w:t>50</w:t>
    </w:r>
    <w:r>
      <w:rPr>
        <w:noProof/>
      </w:rPr>
      <w:fldChar w:fldCharType="end"/>
    </w:r>
  </w:p>
  <w:p w:rsidR="00FA1CD8" w:rsidRDefault="00FA1C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8A1" w:rsidRDefault="00D558A1" w:rsidP="0083026E">
      <w:pPr>
        <w:spacing w:after="0" w:line="240" w:lineRule="auto"/>
      </w:pPr>
      <w:r>
        <w:separator/>
      </w:r>
    </w:p>
  </w:footnote>
  <w:footnote w:type="continuationSeparator" w:id="0">
    <w:p w:rsidR="00D558A1" w:rsidRDefault="00D558A1" w:rsidP="00830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">
    <w:nsid w:val="0346552E"/>
    <w:multiLevelType w:val="hybridMultilevel"/>
    <w:tmpl w:val="56A6B15C"/>
    <w:lvl w:ilvl="0" w:tplc="208C2058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">
    <w:nsid w:val="04805203"/>
    <w:multiLevelType w:val="hybridMultilevel"/>
    <w:tmpl w:val="F600FF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C2E88"/>
    <w:multiLevelType w:val="hybridMultilevel"/>
    <w:tmpl w:val="B6402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70D8B"/>
    <w:multiLevelType w:val="hybridMultilevel"/>
    <w:tmpl w:val="75FA9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96C24"/>
    <w:multiLevelType w:val="hybridMultilevel"/>
    <w:tmpl w:val="FD1E1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F6D05"/>
    <w:multiLevelType w:val="hybridMultilevel"/>
    <w:tmpl w:val="BF6ABBD6"/>
    <w:lvl w:ilvl="0" w:tplc="F24010B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84834"/>
    <w:multiLevelType w:val="hybridMultilevel"/>
    <w:tmpl w:val="6C821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27322"/>
    <w:multiLevelType w:val="hybridMultilevel"/>
    <w:tmpl w:val="2062B46E"/>
    <w:lvl w:ilvl="0" w:tplc="734CA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F7D4A"/>
    <w:multiLevelType w:val="multilevel"/>
    <w:tmpl w:val="48A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EF4A24"/>
    <w:multiLevelType w:val="hybridMultilevel"/>
    <w:tmpl w:val="5A087276"/>
    <w:lvl w:ilvl="0" w:tplc="81A2A1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A4680"/>
    <w:multiLevelType w:val="hybridMultilevel"/>
    <w:tmpl w:val="C5B66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17AC4"/>
    <w:multiLevelType w:val="hybridMultilevel"/>
    <w:tmpl w:val="C794F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DA70FC"/>
    <w:multiLevelType w:val="hybridMultilevel"/>
    <w:tmpl w:val="66844B24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6583E38"/>
    <w:multiLevelType w:val="hybridMultilevel"/>
    <w:tmpl w:val="5624F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8C1F0B"/>
    <w:multiLevelType w:val="multilevel"/>
    <w:tmpl w:val="6792A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22D33C8"/>
    <w:multiLevelType w:val="hybridMultilevel"/>
    <w:tmpl w:val="FC8C3886"/>
    <w:lvl w:ilvl="0" w:tplc="04D83A3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A7B4D"/>
    <w:multiLevelType w:val="hybridMultilevel"/>
    <w:tmpl w:val="19F08E8C"/>
    <w:lvl w:ilvl="0" w:tplc="2ADCA3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C7BB1"/>
    <w:multiLevelType w:val="multilevel"/>
    <w:tmpl w:val="3FF0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2C1F25"/>
    <w:multiLevelType w:val="hybridMultilevel"/>
    <w:tmpl w:val="F60E3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16893"/>
    <w:multiLevelType w:val="hybridMultilevel"/>
    <w:tmpl w:val="22A2F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17"/>
  </w:num>
  <w:num w:numId="5">
    <w:abstractNumId w:val="22"/>
  </w:num>
  <w:num w:numId="6">
    <w:abstractNumId w:val="21"/>
  </w:num>
  <w:num w:numId="7">
    <w:abstractNumId w:val="13"/>
  </w:num>
  <w:num w:numId="8">
    <w:abstractNumId w:val="20"/>
  </w:num>
  <w:num w:numId="9">
    <w:abstractNumId w:val="3"/>
  </w:num>
  <w:num w:numId="10">
    <w:abstractNumId w:val="18"/>
  </w:num>
  <w:num w:numId="11">
    <w:abstractNumId w:val="10"/>
  </w:num>
  <w:num w:numId="12">
    <w:abstractNumId w:val="5"/>
  </w:num>
  <w:num w:numId="13">
    <w:abstractNumId w:val="6"/>
  </w:num>
  <w:num w:numId="14">
    <w:abstractNumId w:val="16"/>
  </w:num>
  <w:num w:numId="15">
    <w:abstractNumId w:val="14"/>
  </w:num>
  <w:num w:numId="16">
    <w:abstractNumId w:val="0"/>
  </w:num>
  <w:num w:numId="17">
    <w:abstractNumId w:val="1"/>
  </w:num>
  <w:num w:numId="18">
    <w:abstractNumId w:val="2"/>
  </w:num>
  <w:num w:numId="19">
    <w:abstractNumId w:val="15"/>
  </w:num>
  <w:num w:numId="20">
    <w:abstractNumId w:val="4"/>
  </w:num>
  <w:num w:numId="21">
    <w:abstractNumId w:val="7"/>
  </w:num>
  <w:num w:numId="22">
    <w:abstractNumId w:val="9"/>
  </w:num>
  <w:num w:numId="2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FF"/>
    <w:rsid w:val="000022FC"/>
    <w:rsid w:val="00004ED3"/>
    <w:rsid w:val="00016373"/>
    <w:rsid w:val="00036D66"/>
    <w:rsid w:val="00084B2C"/>
    <w:rsid w:val="000A2F3B"/>
    <w:rsid w:val="000D4C0F"/>
    <w:rsid w:val="000E1AB9"/>
    <w:rsid w:val="000E5E46"/>
    <w:rsid w:val="000F2B54"/>
    <w:rsid w:val="001436A4"/>
    <w:rsid w:val="0015526B"/>
    <w:rsid w:val="001568AE"/>
    <w:rsid w:val="00162D12"/>
    <w:rsid w:val="0017032A"/>
    <w:rsid w:val="00173F7A"/>
    <w:rsid w:val="00195D23"/>
    <w:rsid w:val="001C2CE0"/>
    <w:rsid w:val="001C74D0"/>
    <w:rsid w:val="001D1282"/>
    <w:rsid w:val="00205C5B"/>
    <w:rsid w:val="00210578"/>
    <w:rsid w:val="00212CA8"/>
    <w:rsid w:val="00220428"/>
    <w:rsid w:val="00245B3B"/>
    <w:rsid w:val="002543A3"/>
    <w:rsid w:val="00257D0A"/>
    <w:rsid w:val="002E4191"/>
    <w:rsid w:val="00303D94"/>
    <w:rsid w:val="0030406F"/>
    <w:rsid w:val="00320B0C"/>
    <w:rsid w:val="003217FF"/>
    <w:rsid w:val="003358DF"/>
    <w:rsid w:val="00335CA5"/>
    <w:rsid w:val="0034391D"/>
    <w:rsid w:val="003442DD"/>
    <w:rsid w:val="0038355E"/>
    <w:rsid w:val="00383DA6"/>
    <w:rsid w:val="00393D72"/>
    <w:rsid w:val="003B6681"/>
    <w:rsid w:val="003D22FF"/>
    <w:rsid w:val="003E2A67"/>
    <w:rsid w:val="003E2ECC"/>
    <w:rsid w:val="003F0238"/>
    <w:rsid w:val="003F07FA"/>
    <w:rsid w:val="003F0970"/>
    <w:rsid w:val="00415CC2"/>
    <w:rsid w:val="00431703"/>
    <w:rsid w:val="004371AD"/>
    <w:rsid w:val="00457AAB"/>
    <w:rsid w:val="00463534"/>
    <w:rsid w:val="00463E25"/>
    <w:rsid w:val="00473F17"/>
    <w:rsid w:val="00490CE0"/>
    <w:rsid w:val="004A207C"/>
    <w:rsid w:val="004A3C96"/>
    <w:rsid w:val="004B3482"/>
    <w:rsid w:val="004D3F6A"/>
    <w:rsid w:val="004E17E8"/>
    <w:rsid w:val="00506160"/>
    <w:rsid w:val="00511DE0"/>
    <w:rsid w:val="00524DF2"/>
    <w:rsid w:val="00540013"/>
    <w:rsid w:val="00574BF1"/>
    <w:rsid w:val="005811FF"/>
    <w:rsid w:val="005845E7"/>
    <w:rsid w:val="0059384B"/>
    <w:rsid w:val="005B1B7F"/>
    <w:rsid w:val="005C1C64"/>
    <w:rsid w:val="005C576D"/>
    <w:rsid w:val="005D56F3"/>
    <w:rsid w:val="005E264C"/>
    <w:rsid w:val="00605191"/>
    <w:rsid w:val="00605CB6"/>
    <w:rsid w:val="00613C17"/>
    <w:rsid w:val="0067435F"/>
    <w:rsid w:val="006759D6"/>
    <w:rsid w:val="00684EB3"/>
    <w:rsid w:val="00685288"/>
    <w:rsid w:val="00692B4E"/>
    <w:rsid w:val="00693779"/>
    <w:rsid w:val="006A02F3"/>
    <w:rsid w:val="006A2907"/>
    <w:rsid w:val="006A4FD9"/>
    <w:rsid w:val="006B5272"/>
    <w:rsid w:val="006C5FC4"/>
    <w:rsid w:val="006E40D7"/>
    <w:rsid w:val="00713428"/>
    <w:rsid w:val="0072553B"/>
    <w:rsid w:val="00762F8E"/>
    <w:rsid w:val="0076431E"/>
    <w:rsid w:val="0077518F"/>
    <w:rsid w:val="00794B0C"/>
    <w:rsid w:val="00794BD5"/>
    <w:rsid w:val="00796AAE"/>
    <w:rsid w:val="007A6976"/>
    <w:rsid w:val="007C1BC4"/>
    <w:rsid w:val="007C2A98"/>
    <w:rsid w:val="007D7814"/>
    <w:rsid w:val="007E00BA"/>
    <w:rsid w:val="00804D80"/>
    <w:rsid w:val="00812D5C"/>
    <w:rsid w:val="00826C97"/>
    <w:rsid w:val="0083026E"/>
    <w:rsid w:val="00865147"/>
    <w:rsid w:val="00874399"/>
    <w:rsid w:val="00876B82"/>
    <w:rsid w:val="008B029C"/>
    <w:rsid w:val="008B7003"/>
    <w:rsid w:val="008C128E"/>
    <w:rsid w:val="008C65E4"/>
    <w:rsid w:val="008D4E12"/>
    <w:rsid w:val="008E082B"/>
    <w:rsid w:val="008E100C"/>
    <w:rsid w:val="008F36D2"/>
    <w:rsid w:val="008F6326"/>
    <w:rsid w:val="00912436"/>
    <w:rsid w:val="009337E1"/>
    <w:rsid w:val="0098526C"/>
    <w:rsid w:val="00987B0C"/>
    <w:rsid w:val="009B0125"/>
    <w:rsid w:val="009B2159"/>
    <w:rsid w:val="009D1556"/>
    <w:rsid w:val="009D4EC5"/>
    <w:rsid w:val="009F5404"/>
    <w:rsid w:val="00A15AEE"/>
    <w:rsid w:val="00A30EB5"/>
    <w:rsid w:val="00A32B5E"/>
    <w:rsid w:val="00A442D2"/>
    <w:rsid w:val="00A54D7E"/>
    <w:rsid w:val="00A70C98"/>
    <w:rsid w:val="00AB191C"/>
    <w:rsid w:val="00AD1B1B"/>
    <w:rsid w:val="00AE1DCF"/>
    <w:rsid w:val="00AF7FEE"/>
    <w:rsid w:val="00B03D96"/>
    <w:rsid w:val="00B236B9"/>
    <w:rsid w:val="00B23E94"/>
    <w:rsid w:val="00B30E1D"/>
    <w:rsid w:val="00B37905"/>
    <w:rsid w:val="00B4005E"/>
    <w:rsid w:val="00B6124C"/>
    <w:rsid w:val="00B77F47"/>
    <w:rsid w:val="00B84306"/>
    <w:rsid w:val="00B96573"/>
    <w:rsid w:val="00BA3C16"/>
    <w:rsid w:val="00BD181D"/>
    <w:rsid w:val="00BF2C24"/>
    <w:rsid w:val="00C14848"/>
    <w:rsid w:val="00C34B74"/>
    <w:rsid w:val="00C359C7"/>
    <w:rsid w:val="00C36C44"/>
    <w:rsid w:val="00C527ED"/>
    <w:rsid w:val="00C573F9"/>
    <w:rsid w:val="00CA6E3F"/>
    <w:rsid w:val="00CD00BF"/>
    <w:rsid w:val="00CF1C3A"/>
    <w:rsid w:val="00CF3A41"/>
    <w:rsid w:val="00CF66A0"/>
    <w:rsid w:val="00D00B13"/>
    <w:rsid w:val="00D17736"/>
    <w:rsid w:val="00D32B82"/>
    <w:rsid w:val="00D43741"/>
    <w:rsid w:val="00D441F0"/>
    <w:rsid w:val="00D558A1"/>
    <w:rsid w:val="00D60C91"/>
    <w:rsid w:val="00D66BA3"/>
    <w:rsid w:val="00D71BFC"/>
    <w:rsid w:val="00D74FFD"/>
    <w:rsid w:val="00D91821"/>
    <w:rsid w:val="00D92393"/>
    <w:rsid w:val="00DB0E1F"/>
    <w:rsid w:val="00DB3A24"/>
    <w:rsid w:val="00DC1363"/>
    <w:rsid w:val="00DC4191"/>
    <w:rsid w:val="00DE75D0"/>
    <w:rsid w:val="00DF31CD"/>
    <w:rsid w:val="00E010A4"/>
    <w:rsid w:val="00E16EDB"/>
    <w:rsid w:val="00E21D24"/>
    <w:rsid w:val="00E33233"/>
    <w:rsid w:val="00E37FE9"/>
    <w:rsid w:val="00E559CC"/>
    <w:rsid w:val="00E6754F"/>
    <w:rsid w:val="00E77889"/>
    <w:rsid w:val="00EB0FDB"/>
    <w:rsid w:val="00EB4DAB"/>
    <w:rsid w:val="00EE1674"/>
    <w:rsid w:val="00EF5387"/>
    <w:rsid w:val="00F01555"/>
    <w:rsid w:val="00F07580"/>
    <w:rsid w:val="00F10499"/>
    <w:rsid w:val="00F52D8B"/>
    <w:rsid w:val="00F63D38"/>
    <w:rsid w:val="00F74560"/>
    <w:rsid w:val="00F81EA8"/>
    <w:rsid w:val="00FA1CD8"/>
    <w:rsid w:val="00FC47FF"/>
    <w:rsid w:val="00FD29A8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26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257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D72"/>
    <w:pPr>
      <w:ind w:left="720"/>
      <w:contextualSpacing/>
    </w:pPr>
  </w:style>
  <w:style w:type="paragraph" w:customStyle="1" w:styleId="Standard">
    <w:name w:val="Standard"/>
    <w:rsid w:val="00D9182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91821"/>
    <w:pPr>
      <w:spacing w:after="120"/>
    </w:pPr>
  </w:style>
  <w:style w:type="paragraph" w:customStyle="1" w:styleId="TableContents">
    <w:name w:val="Table Contents"/>
    <w:basedOn w:val="Standard"/>
    <w:rsid w:val="00D91821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830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26E"/>
  </w:style>
  <w:style w:type="paragraph" w:styleId="Stopka">
    <w:name w:val="footer"/>
    <w:basedOn w:val="Normalny"/>
    <w:link w:val="StopkaZnak"/>
    <w:uiPriority w:val="99"/>
    <w:unhideWhenUsed/>
    <w:rsid w:val="00830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26E"/>
  </w:style>
  <w:style w:type="table" w:styleId="Tabela-Siatka">
    <w:name w:val="Table Grid"/>
    <w:basedOn w:val="Standardowy"/>
    <w:uiPriority w:val="59"/>
    <w:rsid w:val="00794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C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E2A67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C2A98"/>
    <w:rPr>
      <w:b/>
      <w:bCs/>
    </w:rPr>
  </w:style>
  <w:style w:type="character" w:customStyle="1" w:styleId="Nagwek2Znak">
    <w:name w:val="Nagłówek 2 Znak"/>
    <w:link w:val="Nagwek2"/>
    <w:uiPriority w:val="9"/>
    <w:rsid w:val="00257D0A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257D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D00B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26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257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D72"/>
    <w:pPr>
      <w:ind w:left="720"/>
      <w:contextualSpacing/>
    </w:pPr>
  </w:style>
  <w:style w:type="paragraph" w:customStyle="1" w:styleId="Standard">
    <w:name w:val="Standard"/>
    <w:rsid w:val="00D9182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91821"/>
    <w:pPr>
      <w:spacing w:after="120"/>
    </w:pPr>
  </w:style>
  <w:style w:type="paragraph" w:customStyle="1" w:styleId="TableContents">
    <w:name w:val="Table Contents"/>
    <w:basedOn w:val="Standard"/>
    <w:rsid w:val="00D91821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830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26E"/>
  </w:style>
  <w:style w:type="paragraph" w:styleId="Stopka">
    <w:name w:val="footer"/>
    <w:basedOn w:val="Normalny"/>
    <w:link w:val="StopkaZnak"/>
    <w:uiPriority w:val="99"/>
    <w:unhideWhenUsed/>
    <w:rsid w:val="00830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26E"/>
  </w:style>
  <w:style w:type="table" w:styleId="Tabela-Siatka">
    <w:name w:val="Table Grid"/>
    <w:basedOn w:val="Standardowy"/>
    <w:uiPriority w:val="59"/>
    <w:rsid w:val="00794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C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E2A67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C2A98"/>
    <w:rPr>
      <w:b/>
      <w:bCs/>
    </w:rPr>
  </w:style>
  <w:style w:type="character" w:customStyle="1" w:styleId="Nagwek2Znak">
    <w:name w:val="Nagłówek 2 Znak"/>
    <w:link w:val="Nagwek2"/>
    <w:uiPriority w:val="9"/>
    <w:rsid w:val="00257D0A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257D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D00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D8BAE-C481-4A28-88EA-F115ED4A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2409</TotalTime>
  <Pages>1</Pages>
  <Words>16468</Words>
  <Characters>98813</Characters>
  <Application>Microsoft Office Word</Application>
  <DocSecurity>0</DocSecurity>
  <Lines>823</Lines>
  <Paragraphs>230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Poradnia</cp:lastModifiedBy>
  <cp:revision>11</cp:revision>
  <cp:lastPrinted>2024-09-06T11:08:00Z</cp:lastPrinted>
  <dcterms:created xsi:type="dcterms:W3CDTF">2024-08-01T12:36:00Z</dcterms:created>
  <dcterms:modified xsi:type="dcterms:W3CDTF">2024-09-06T12:07:00Z</dcterms:modified>
</cp:coreProperties>
</file>